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0A08" w14:textId="77777777" w:rsidR="004C5A63" w:rsidRDefault="004C5A63">
      <w:pPr>
        <w:autoSpaceDE w:val="0"/>
        <w:jc w:val="center"/>
        <w:rPr>
          <w:b/>
          <w:iCs/>
          <w:sz w:val="22"/>
          <w:szCs w:val="22"/>
        </w:rPr>
      </w:pPr>
    </w:p>
    <w:p w14:paraId="33173E5B" w14:textId="0E4DEA45" w:rsidR="00377664" w:rsidRDefault="00377664">
      <w:pPr>
        <w:autoSpaceDE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DICHIARAZIONE DI DISPONIBILIT</w:t>
      </w:r>
      <w:r w:rsidR="00743476">
        <w:rPr>
          <w:b/>
          <w:iCs/>
          <w:sz w:val="22"/>
          <w:szCs w:val="22"/>
        </w:rPr>
        <w:t>À</w:t>
      </w:r>
      <w:r>
        <w:rPr>
          <w:b/>
          <w:iCs/>
          <w:sz w:val="22"/>
          <w:szCs w:val="22"/>
        </w:rPr>
        <w:t xml:space="preserve"> A</w:t>
      </w:r>
    </w:p>
    <w:p w14:paraId="1DC003B9" w14:textId="7D9F347B" w:rsidR="00377664" w:rsidRDefault="00377664">
      <w:pPr>
        <w:autoSpaceDE w:val="0"/>
        <w:jc w:val="center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COMPONENTE ESTERNO COMITATO DI VALUTAZIONE</w:t>
      </w:r>
    </w:p>
    <w:p w14:paraId="6A5BA1CD" w14:textId="77777777" w:rsidR="00377664" w:rsidRDefault="00377664">
      <w:pPr>
        <w:autoSpaceDE w:val="0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(art. 11 Dlgs.297/1994 </w:t>
      </w:r>
      <w:proofErr w:type="gramStart"/>
      <w:r>
        <w:rPr>
          <w:iCs/>
          <w:sz w:val="22"/>
          <w:szCs w:val="22"/>
        </w:rPr>
        <w:t>cosi</w:t>
      </w:r>
      <w:proofErr w:type="gramEnd"/>
      <w:r>
        <w:rPr>
          <w:iCs/>
          <w:sz w:val="22"/>
          <w:szCs w:val="22"/>
        </w:rPr>
        <w:t xml:space="preserve"> come sostituito dall’art.1 comma 129 L.107/2015)</w:t>
      </w:r>
    </w:p>
    <w:p w14:paraId="585B2E42" w14:textId="77777777" w:rsidR="00377664" w:rsidRDefault="00377664">
      <w:pPr>
        <w:autoSpaceDE w:val="0"/>
        <w:rPr>
          <w:sz w:val="22"/>
          <w:szCs w:val="22"/>
        </w:rPr>
      </w:pPr>
    </w:p>
    <w:p w14:paraId="3D0A6C53" w14:textId="1B85B56A" w:rsidR="00377664" w:rsidRDefault="00377664">
      <w:pPr>
        <w:autoSpaceDE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Al Dirigente</w:t>
      </w:r>
      <w:r w:rsidR="00A60ABC">
        <w:rPr>
          <w:sz w:val="22"/>
          <w:szCs w:val="22"/>
        </w:rPr>
        <w:t xml:space="preserve"> dell’USR per l’Umbria</w:t>
      </w:r>
    </w:p>
    <w:p w14:paraId="64F86BE7" w14:textId="0D86E69B" w:rsidR="00377664" w:rsidRDefault="004C5A63">
      <w:pPr>
        <w:autoSpaceDE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Dott. Sergio Repetto</w:t>
      </w:r>
    </w:p>
    <w:p w14:paraId="0B4970B3" w14:textId="52D88385" w:rsidR="004C5A63" w:rsidRPr="004C5A63" w:rsidRDefault="00000000">
      <w:pPr>
        <w:autoSpaceDE w:val="0"/>
        <w:ind w:left="5664" w:firstLine="708"/>
        <w:rPr>
          <w:i/>
          <w:iCs/>
          <w:sz w:val="22"/>
          <w:szCs w:val="22"/>
        </w:rPr>
      </w:pPr>
      <w:hyperlink r:id="rId7" w:history="1">
        <w:r w:rsidR="004C5A63" w:rsidRPr="004C5A63">
          <w:rPr>
            <w:rStyle w:val="Collegamentoipertestuale"/>
            <w:i/>
            <w:iCs/>
            <w:sz w:val="22"/>
            <w:szCs w:val="22"/>
          </w:rPr>
          <w:t>drum@postacert.istruzione.it</w:t>
        </w:r>
      </w:hyperlink>
    </w:p>
    <w:p w14:paraId="29507268" w14:textId="77777777" w:rsidR="00377664" w:rsidRDefault="00377664">
      <w:pPr>
        <w:autoSpaceDE w:val="0"/>
        <w:ind w:left="5664" w:firstLine="708"/>
        <w:jc w:val="both"/>
        <w:rPr>
          <w:sz w:val="22"/>
          <w:szCs w:val="22"/>
        </w:rPr>
      </w:pPr>
    </w:p>
    <w:p w14:paraId="0E41D26E" w14:textId="77777777" w:rsidR="00377664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……………………………………. (……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) il ……………………………………………….,</w:t>
      </w:r>
    </w:p>
    <w:p w14:paraId="0E3286DA" w14:textId="4B13A385" w:rsidR="00377664" w:rsidRPr="00C10D1A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……………………………………………………, avendo </w:t>
      </w:r>
      <w:r w:rsidR="00FB0669">
        <w:rPr>
          <w:sz w:val="22"/>
          <w:szCs w:val="22"/>
        </w:rPr>
        <w:t>preso visione</w:t>
      </w:r>
      <w:r>
        <w:rPr>
          <w:sz w:val="22"/>
          <w:szCs w:val="22"/>
        </w:rPr>
        <w:t xml:space="preserve"> di tutte le norme e </w:t>
      </w:r>
      <w:r w:rsidR="00FB0669"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condizioni stabilite dall’invito alla dichiarazione di disponibilità di cui alla nota dell’USR </w:t>
      </w:r>
      <w:r w:rsidR="00695115" w:rsidRPr="00C10D1A">
        <w:rPr>
          <w:sz w:val="22"/>
          <w:szCs w:val="22"/>
        </w:rPr>
        <w:t>Umbria</w:t>
      </w:r>
      <w:r w:rsidRPr="00C10D1A">
        <w:rPr>
          <w:sz w:val="22"/>
          <w:szCs w:val="22"/>
        </w:rPr>
        <w:t xml:space="preserve"> prot. </w:t>
      </w:r>
      <w:r w:rsidRPr="00021F8C">
        <w:rPr>
          <w:sz w:val="22"/>
          <w:szCs w:val="22"/>
        </w:rPr>
        <w:t xml:space="preserve">n. </w:t>
      </w:r>
      <w:r w:rsidR="004A6D36">
        <w:rPr>
          <w:sz w:val="22"/>
          <w:szCs w:val="22"/>
        </w:rPr>
        <w:t>16571</w:t>
      </w:r>
      <w:r w:rsidRPr="00021F8C">
        <w:rPr>
          <w:sz w:val="22"/>
          <w:szCs w:val="22"/>
        </w:rPr>
        <w:t xml:space="preserve"> del </w:t>
      </w:r>
      <w:r w:rsidR="004A6D36">
        <w:rPr>
          <w:sz w:val="22"/>
          <w:szCs w:val="22"/>
        </w:rPr>
        <w:t>30-09-2024</w:t>
      </w:r>
      <w:r w:rsidR="009C65B0">
        <w:rPr>
          <w:sz w:val="22"/>
          <w:szCs w:val="22"/>
        </w:rPr>
        <w:t>.</w:t>
      </w:r>
    </w:p>
    <w:p w14:paraId="436C1836" w14:textId="77777777" w:rsidR="00377664" w:rsidRDefault="00377664">
      <w:pPr>
        <w:autoSpaceDE w:val="0"/>
        <w:rPr>
          <w:sz w:val="22"/>
          <w:szCs w:val="22"/>
        </w:rPr>
      </w:pPr>
    </w:p>
    <w:p w14:paraId="24E9A03E" w14:textId="77777777" w:rsidR="00377664" w:rsidRDefault="00377664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1B52F16" w14:textId="1B9987D0" w:rsidR="00377664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la propria disponibilità a far parte, come componente esterno, del Comitato di Valutazione di cui all’</w:t>
      </w:r>
      <w:r>
        <w:rPr>
          <w:iCs/>
          <w:sz w:val="22"/>
          <w:szCs w:val="22"/>
        </w:rPr>
        <w:t>art. 11 Dlgs.297/199</w:t>
      </w:r>
      <w:r w:rsidR="00743476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>.</w:t>
      </w:r>
    </w:p>
    <w:p w14:paraId="0EDC1A30" w14:textId="6BFBF187" w:rsidR="00377664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dichiara sotto la propria personale responsabilità, ai sensi degli artt. 46 e 47 del D.P.R. n. 445/2000, consapevole che le dichiarazioni mendaci sono punite ai sensi del </w:t>
      </w:r>
      <w:proofErr w:type="gramStart"/>
      <w:r>
        <w:rPr>
          <w:sz w:val="22"/>
          <w:szCs w:val="22"/>
        </w:rPr>
        <w:t>codice penale</w:t>
      </w:r>
      <w:proofErr w:type="gramEnd"/>
      <w:r>
        <w:rPr>
          <w:sz w:val="22"/>
          <w:szCs w:val="22"/>
        </w:rPr>
        <w:t xml:space="preserve"> e delle leggi speciali in materia:</w:t>
      </w:r>
    </w:p>
    <w:p w14:paraId="2CE569F2" w14:textId="77777777" w:rsidR="00377664" w:rsidRDefault="00377664">
      <w:pPr>
        <w:autoSpaceDE w:val="0"/>
        <w:jc w:val="both"/>
        <w:rPr>
          <w:sz w:val="22"/>
          <w:szCs w:val="22"/>
        </w:rPr>
      </w:pPr>
    </w:p>
    <w:p w14:paraId="6F8EBB45" w14:textId="77777777" w:rsidR="00743476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residente nel comune di </w:t>
      </w:r>
      <w:r w:rsidR="0074347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 xml:space="preserve"> (</w:t>
      </w:r>
      <w:r w:rsidR="00743476">
        <w:rPr>
          <w:sz w:val="22"/>
          <w:szCs w:val="22"/>
        </w:rPr>
        <w:t>……</w:t>
      </w:r>
      <w:r>
        <w:rPr>
          <w:sz w:val="22"/>
          <w:szCs w:val="22"/>
        </w:rPr>
        <w:t xml:space="preserve">) al seguente indirizzo: </w:t>
      </w:r>
      <w:r w:rsidR="00743476">
        <w:rPr>
          <w:sz w:val="22"/>
          <w:szCs w:val="22"/>
        </w:rPr>
        <w:t xml:space="preserve">………………………………………………………………… </w:t>
      </w:r>
      <w:r w:rsidR="00FB0669">
        <w:rPr>
          <w:sz w:val="22"/>
          <w:szCs w:val="22"/>
        </w:rPr>
        <w:t>CAP</w:t>
      </w:r>
      <w:r w:rsidR="00743476">
        <w:rPr>
          <w:sz w:val="22"/>
          <w:szCs w:val="22"/>
        </w:rPr>
        <w:t>……………</w:t>
      </w:r>
    </w:p>
    <w:p w14:paraId="781E3FD4" w14:textId="18CA5A40" w:rsidR="00377664" w:rsidRDefault="00377664" w:rsidP="004C5A63">
      <w:pPr>
        <w:autoSpaceDE w:val="0"/>
        <w:ind w:left="6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 </w:t>
      </w:r>
      <w:r w:rsidR="00FB0669">
        <w:rPr>
          <w:sz w:val="22"/>
          <w:szCs w:val="22"/>
        </w:rPr>
        <w:t>(istituzionale</w:t>
      </w:r>
      <w:r w:rsidR="004C5A63">
        <w:rPr>
          <w:sz w:val="22"/>
          <w:szCs w:val="22"/>
        </w:rPr>
        <w:t>)</w:t>
      </w:r>
      <w:r w:rsidR="00743476">
        <w:rPr>
          <w:sz w:val="22"/>
          <w:szCs w:val="22"/>
        </w:rPr>
        <w:t xml:space="preserve"> …………………………………………………………………</w:t>
      </w:r>
      <w:r>
        <w:rPr>
          <w:sz w:val="22"/>
          <w:szCs w:val="22"/>
        </w:rPr>
        <w:t>;</w:t>
      </w:r>
    </w:p>
    <w:p w14:paraId="3B839CD4" w14:textId="167F3C24" w:rsidR="00377664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prestare servizio presso </w:t>
      </w:r>
      <w:r w:rsidR="00743476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 xml:space="preserve"> (prov. </w:t>
      </w:r>
      <w:r w:rsidR="00743476">
        <w:rPr>
          <w:sz w:val="22"/>
          <w:szCs w:val="22"/>
        </w:rPr>
        <w:t>……</w:t>
      </w:r>
      <w:r>
        <w:rPr>
          <w:sz w:val="22"/>
          <w:szCs w:val="22"/>
        </w:rPr>
        <w:t>);</w:t>
      </w:r>
    </w:p>
    <w:p w14:paraId="432451C0" w14:textId="432D421F" w:rsidR="00377664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avuto sanzioni disciplinari (in caso contrario specificare la natura delle sanzioni disciplinari) </w:t>
      </w:r>
      <w:r w:rsidR="00743476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360F955" w14:textId="302A6BF6" w:rsidR="00377664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di appartenere alla seguente categoria:</w:t>
      </w:r>
    </w:p>
    <w:p w14:paraId="070806F0" w14:textId="2697A72A" w:rsidR="00743476" w:rsidRDefault="0087272B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Dirigente tecnico</w:t>
      </w:r>
    </w:p>
    <w:p w14:paraId="264B9C89" w14:textId="421DA9CD" w:rsidR="0087272B" w:rsidRPr="00743476" w:rsidRDefault="0087272B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 w:rsidRPr="00743476">
        <w:rPr>
          <w:sz w:val="22"/>
          <w:szCs w:val="22"/>
        </w:rPr>
        <w:t>in servizio</w:t>
      </w:r>
    </w:p>
    <w:p w14:paraId="3DC0EE70" w14:textId="7E8E2A2B" w:rsidR="0087272B" w:rsidRDefault="0087272B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in quiescenza da non più di tre anni </w:t>
      </w:r>
    </w:p>
    <w:p w14:paraId="2D882125" w14:textId="0C75E6BB" w:rsidR="00377664" w:rsidRDefault="00377664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Dirigente scolastico</w:t>
      </w:r>
    </w:p>
    <w:p w14:paraId="5A6C55D7" w14:textId="6E52A5A1" w:rsidR="00377664" w:rsidRDefault="00377664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in servizio </w:t>
      </w:r>
    </w:p>
    <w:p w14:paraId="09260B4D" w14:textId="3C090E2F" w:rsidR="00377664" w:rsidRDefault="00377664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in quiescenza da non più di tre anni</w:t>
      </w:r>
    </w:p>
    <w:p w14:paraId="138C358F" w14:textId="2897217C" w:rsidR="000A035E" w:rsidRDefault="00397742" w:rsidP="004C5A63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Docente</w:t>
      </w:r>
      <w:r w:rsidR="0087272B" w:rsidRPr="000A035E">
        <w:rPr>
          <w:rFonts w:ascii="Times New Roman" w:hAnsi="Times New Roman"/>
        </w:rPr>
        <w:t xml:space="preserve"> con contratto a tempo indeterminato</w:t>
      </w:r>
      <w:r w:rsidR="0087272B">
        <w:t xml:space="preserve"> </w:t>
      </w:r>
      <w:r w:rsidR="00ED0285" w:rsidRPr="002C79F2">
        <w:rPr>
          <w:rFonts w:ascii="Times New Roman" w:hAnsi="Times New Roman"/>
          <w:sz w:val="24"/>
          <w:szCs w:val="24"/>
        </w:rPr>
        <w:t>che svolga</w:t>
      </w:r>
      <w:r w:rsidR="000A035E">
        <w:rPr>
          <w:rFonts w:ascii="Times New Roman" w:hAnsi="Times New Roman"/>
          <w:sz w:val="24"/>
          <w:szCs w:val="24"/>
        </w:rPr>
        <w:t>:</w:t>
      </w:r>
    </w:p>
    <w:p w14:paraId="04EF655A" w14:textId="2EC8EE19" w:rsidR="000A035E" w:rsidRDefault="000A035E" w:rsidP="004C5A63">
      <w:pPr>
        <w:pStyle w:val="Paragrafoelenco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funzione di collaboratore </w:t>
      </w:r>
      <w:r w:rsidR="00ED0285">
        <w:rPr>
          <w:rFonts w:ascii="Times New Roman" w:hAnsi="Times New Roman"/>
          <w:sz w:val="24"/>
          <w:szCs w:val="24"/>
        </w:rPr>
        <w:t>del Dirigente scolastico</w:t>
      </w:r>
    </w:p>
    <w:p w14:paraId="6F0FDC39" w14:textId="2E859664" w:rsidR="000A035E" w:rsidRDefault="00743476" w:rsidP="004C5A63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397742">
        <w:rPr>
          <w:rFonts w:ascii="Times New Roman" w:hAnsi="Times New Roman"/>
          <w:sz w:val="24"/>
          <w:szCs w:val="24"/>
        </w:rPr>
        <w:t>che abbia:</w:t>
      </w:r>
    </w:p>
    <w:p w14:paraId="4E806F31" w14:textId="76C4EACC" w:rsidR="00ED0285" w:rsidRPr="002C79F2" w:rsidRDefault="00ED0285" w:rsidP="004C5A63">
      <w:pPr>
        <w:pStyle w:val="Paragrafoelenco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l’incarico di </w:t>
      </w:r>
      <w:r w:rsidRPr="002C79F2">
        <w:rPr>
          <w:rFonts w:ascii="Times New Roman" w:hAnsi="Times New Roman"/>
          <w:sz w:val="24"/>
          <w:szCs w:val="24"/>
        </w:rPr>
        <w:t>funzion</w:t>
      </w:r>
      <w:r>
        <w:rPr>
          <w:rFonts w:ascii="Times New Roman" w:hAnsi="Times New Roman"/>
          <w:sz w:val="24"/>
          <w:szCs w:val="24"/>
        </w:rPr>
        <w:t>e strumentale</w:t>
      </w:r>
      <w:r w:rsidRPr="002C79F2">
        <w:rPr>
          <w:rFonts w:ascii="Times New Roman" w:hAnsi="Times New Roman"/>
          <w:sz w:val="24"/>
          <w:szCs w:val="24"/>
        </w:rPr>
        <w:t xml:space="preserve"> </w:t>
      </w:r>
      <w:r w:rsidR="00397742">
        <w:rPr>
          <w:rFonts w:ascii="Times New Roman" w:hAnsi="Times New Roman"/>
          <w:sz w:val="24"/>
          <w:szCs w:val="24"/>
        </w:rPr>
        <w:t>per la valutazione</w:t>
      </w:r>
    </w:p>
    <w:p w14:paraId="303687A3" w14:textId="61AAF915" w:rsidR="00377664" w:rsidRDefault="00397742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Docente</w:t>
      </w:r>
      <w:r w:rsidR="00377664">
        <w:rPr>
          <w:sz w:val="22"/>
          <w:szCs w:val="22"/>
        </w:rPr>
        <w:t xml:space="preserve"> con contratto a tempo indeterminato</w:t>
      </w:r>
    </w:p>
    <w:p w14:paraId="36FE5414" w14:textId="03A0C5D1" w:rsidR="00377664" w:rsidRDefault="00377664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in servizio</w:t>
      </w:r>
    </w:p>
    <w:p w14:paraId="55EC5144" w14:textId="5AF92C6E" w:rsidR="000A035E" w:rsidRDefault="00377664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in quiescenza da non più di tre anni</w:t>
      </w:r>
    </w:p>
    <w:p w14:paraId="65F67AE9" w14:textId="720CD848" w:rsidR="00377664" w:rsidRDefault="00377664" w:rsidP="004C5A63">
      <w:pPr>
        <w:numPr>
          <w:ilvl w:val="0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per i Dirigente Scolastici</w:t>
      </w:r>
    </w:p>
    <w:p w14:paraId="3BD63B59" w14:textId="31661F69" w:rsidR="00377664" w:rsidRDefault="00377664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 svolgere incarico di reggenza nel pr</w:t>
      </w:r>
      <w:r w:rsidR="00FD0663">
        <w:rPr>
          <w:sz w:val="22"/>
          <w:szCs w:val="22"/>
        </w:rPr>
        <w:t xml:space="preserve">esente </w:t>
      </w:r>
      <w:proofErr w:type="spellStart"/>
      <w:r w:rsidR="00EB5118">
        <w:rPr>
          <w:sz w:val="22"/>
          <w:szCs w:val="22"/>
        </w:rPr>
        <w:t>a.s.</w:t>
      </w:r>
      <w:proofErr w:type="spellEnd"/>
      <w:r w:rsidR="00FD0663">
        <w:rPr>
          <w:sz w:val="22"/>
          <w:szCs w:val="22"/>
        </w:rPr>
        <w:t xml:space="preserve"> 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4</w:t>
      </w:r>
      <w:r w:rsidR="00FD0663">
        <w:rPr>
          <w:sz w:val="22"/>
          <w:szCs w:val="22"/>
        </w:rPr>
        <w:t>/</w:t>
      </w:r>
      <w:r w:rsidR="00EB5118">
        <w:rPr>
          <w:sz w:val="22"/>
          <w:szCs w:val="22"/>
        </w:rPr>
        <w:t>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5</w:t>
      </w:r>
      <w:r>
        <w:rPr>
          <w:sz w:val="22"/>
          <w:szCs w:val="22"/>
        </w:rPr>
        <w:t xml:space="preserve"> presso……………</w:t>
      </w:r>
      <w:r w:rsidR="004C5A63">
        <w:rPr>
          <w:sz w:val="22"/>
          <w:szCs w:val="22"/>
        </w:rPr>
        <w:t>……………</w:t>
      </w:r>
      <w:r>
        <w:rPr>
          <w:sz w:val="22"/>
          <w:szCs w:val="22"/>
        </w:rPr>
        <w:t>;</w:t>
      </w:r>
    </w:p>
    <w:p w14:paraId="24AFA518" w14:textId="493F5484" w:rsidR="00377664" w:rsidRDefault="00377664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di non svolgere incarico di reggenza nel presente </w:t>
      </w:r>
      <w:proofErr w:type="spellStart"/>
      <w:r w:rsidR="00EB5118"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EB5118">
        <w:rPr>
          <w:sz w:val="22"/>
          <w:szCs w:val="22"/>
        </w:rPr>
        <w:t>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5</w:t>
      </w:r>
      <w:r>
        <w:rPr>
          <w:sz w:val="22"/>
          <w:szCs w:val="22"/>
        </w:rPr>
        <w:t>;</w:t>
      </w:r>
    </w:p>
    <w:p w14:paraId="015D4272" w14:textId="77777777" w:rsidR="00ED0285" w:rsidRDefault="00ED0285">
      <w:pPr>
        <w:autoSpaceDE w:val="0"/>
        <w:rPr>
          <w:sz w:val="22"/>
          <w:szCs w:val="22"/>
        </w:rPr>
      </w:pPr>
    </w:p>
    <w:p w14:paraId="71CAAFC8" w14:textId="77777777" w:rsidR="00377664" w:rsidRDefault="00377664">
      <w:pPr>
        <w:autoSpaceDE w:val="0"/>
        <w:rPr>
          <w:sz w:val="22"/>
          <w:szCs w:val="22"/>
        </w:rPr>
      </w:pPr>
      <w:r>
        <w:rPr>
          <w:sz w:val="22"/>
          <w:szCs w:val="22"/>
        </w:rPr>
        <w:t>Dichiara altresì:</w:t>
      </w:r>
    </w:p>
    <w:p w14:paraId="07C6777C" w14:textId="29C386D9" w:rsidR="00377664" w:rsidRDefault="00377664">
      <w:pPr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 essere consapevole che nessun compenso né rimborso spese è dovuto per l’assolvimento della funzione</w:t>
      </w:r>
      <w:r w:rsidR="00FC22DC">
        <w:rPr>
          <w:sz w:val="22"/>
          <w:szCs w:val="22"/>
        </w:rPr>
        <w:t>;</w:t>
      </w:r>
    </w:p>
    <w:p w14:paraId="63E27762" w14:textId="1AD595A6" w:rsidR="00A72D58" w:rsidRDefault="00C620F4">
      <w:pPr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A72D58">
        <w:rPr>
          <w:sz w:val="22"/>
          <w:szCs w:val="22"/>
        </w:rPr>
        <w:t>ichiara di aver preso visione dell’informativa sul trattamento dei dati, ai sensi dell’art. 13 Regolamento UE 679/2016</w:t>
      </w:r>
      <w:r w:rsidR="00FC22DC">
        <w:rPr>
          <w:sz w:val="22"/>
          <w:szCs w:val="22"/>
        </w:rPr>
        <w:t xml:space="preserve"> allegata all’Avviso</w:t>
      </w:r>
      <w:r w:rsidR="00A72D58">
        <w:rPr>
          <w:sz w:val="22"/>
          <w:szCs w:val="22"/>
        </w:rPr>
        <w:t>.</w:t>
      </w:r>
    </w:p>
    <w:p w14:paraId="020AD24E" w14:textId="77777777" w:rsidR="00377664" w:rsidRDefault="00377664">
      <w:pPr>
        <w:autoSpaceDE w:val="0"/>
        <w:rPr>
          <w:sz w:val="22"/>
          <w:szCs w:val="22"/>
        </w:rPr>
      </w:pPr>
    </w:p>
    <w:p w14:paraId="7432BCCB" w14:textId="5D811BD0" w:rsidR="0030791F" w:rsidRDefault="00377664">
      <w:pPr>
        <w:autoSpaceDE w:val="0"/>
        <w:rPr>
          <w:b/>
          <w:sz w:val="22"/>
          <w:szCs w:val="22"/>
        </w:rPr>
      </w:pPr>
      <w:r>
        <w:rPr>
          <w:sz w:val="22"/>
          <w:szCs w:val="22"/>
        </w:rPr>
        <w:t xml:space="preserve">Allega, </w:t>
      </w:r>
      <w:r w:rsidRPr="00A72D58">
        <w:rPr>
          <w:sz w:val="22"/>
          <w:szCs w:val="22"/>
        </w:rPr>
        <w:t>in un</w:t>
      </w:r>
      <w:r w:rsidR="0030791F" w:rsidRPr="00A72D58">
        <w:rPr>
          <w:sz w:val="22"/>
          <w:szCs w:val="22"/>
        </w:rPr>
        <w:t>’unica</w:t>
      </w:r>
      <w:r w:rsidRPr="00A72D58">
        <w:rPr>
          <w:sz w:val="22"/>
          <w:szCs w:val="22"/>
        </w:rPr>
        <w:t xml:space="preserve"> </w:t>
      </w:r>
      <w:r w:rsidR="0030791F" w:rsidRPr="00A72D58">
        <w:rPr>
          <w:sz w:val="22"/>
          <w:szCs w:val="22"/>
        </w:rPr>
        <w:t>cartella</w:t>
      </w:r>
      <w:r w:rsidRPr="00A72D58">
        <w:rPr>
          <w:sz w:val="22"/>
          <w:szCs w:val="22"/>
        </w:rPr>
        <w:t xml:space="preserve"> </w:t>
      </w:r>
      <w:r w:rsidR="0030791F" w:rsidRPr="00A72D58">
        <w:rPr>
          <w:sz w:val="22"/>
          <w:szCs w:val="22"/>
        </w:rPr>
        <w:t>compressa</w:t>
      </w:r>
      <w:r w:rsidR="00A72D58" w:rsidRPr="00A72D58">
        <w:rPr>
          <w:sz w:val="22"/>
          <w:szCs w:val="22"/>
        </w:rPr>
        <w:t xml:space="preserve"> la seguente documentazione:</w:t>
      </w:r>
    </w:p>
    <w:p w14:paraId="5981BC5F" w14:textId="3D14DEE4" w:rsidR="00377664" w:rsidRDefault="00A72D58" w:rsidP="004C5A63">
      <w:pPr>
        <w:numPr>
          <w:ilvl w:val="0"/>
          <w:numId w:val="13"/>
        </w:numPr>
        <w:autoSpaceDE w:val="0"/>
        <w:rPr>
          <w:sz w:val="22"/>
          <w:szCs w:val="22"/>
        </w:rPr>
      </w:pPr>
      <w:r w:rsidRPr="00A72D58">
        <w:rPr>
          <w:sz w:val="22"/>
          <w:szCs w:val="22"/>
        </w:rPr>
        <w:t>il presente</w:t>
      </w:r>
      <w:r w:rsidR="00377664" w:rsidRPr="00A72D58">
        <w:rPr>
          <w:sz w:val="22"/>
          <w:szCs w:val="22"/>
        </w:rPr>
        <w:t xml:space="preserve"> </w:t>
      </w:r>
      <w:r w:rsidR="0030791F" w:rsidRPr="00A72D58">
        <w:rPr>
          <w:sz w:val="22"/>
          <w:szCs w:val="22"/>
        </w:rPr>
        <w:t>modulo</w:t>
      </w:r>
      <w:r w:rsidR="0030791F">
        <w:rPr>
          <w:b/>
          <w:sz w:val="22"/>
          <w:szCs w:val="22"/>
        </w:rPr>
        <w:t xml:space="preserve"> </w:t>
      </w:r>
      <w:r w:rsidR="0030791F" w:rsidRPr="00A72D58">
        <w:rPr>
          <w:sz w:val="22"/>
          <w:szCs w:val="22"/>
        </w:rPr>
        <w:t>per</w:t>
      </w:r>
      <w:r w:rsidR="00307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dichiarare la propria</w:t>
      </w:r>
      <w:r w:rsidR="0030791F">
        <w:rPr>
          <w:sz w:val="22"/>
          <w:szCs w:val="22"/>
        </w:rPr>
        <w:t xml:space="preserve"> disponibilità</w:t>
      </w:r>
      <w:r w:rsidR="00FB0669">
        <w:rPr>
          <w:sz w:val="22"/>
          <w:szCs w:val="22"/>
        </w:rPr>
        <w:t>;</w:t>
      </w:r>
    </w:p>
    <w:p w14:paraId="61246665" w14:textId="64B7B2FB" w:rsidR="00377664" w:rsidRDefault="00377664" w:rsidP="004C5A63">
      <w:pPr>
        <w:numPr>
          <w:ilvl w:val="0"/>
          <w:numId w:val="1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curriculum vitae in formato europeo;</w:t>
      </w:r>
    </w:p>
    <w:p w14:paraId="4C792162" w14:textId="765A456F" w:rsidR="00377664" w:rsidRDefault="00377664" w:rsidP="004C5A63">
      <w:pPr>
        <w:numPr>
          <w:ilvl w:val="0"/>
          <w:numId w:val="1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fotocopia non autenticata </w:t>
      </w:r>
      <w:r w:rsidR="00695115">
        <w:rPr>
          <w:sz w:val="22"/>
          <w:szCs w:val="22"/>
        </w:rPr>
        <w:t>di valido documento di identità, sottoscritta dal richiedente</w:t>
      </w:r>
      <w:r w:rsidR="00397742">
        <w:rPr>
          <w:sz w:val="22"/>
          <w:szCs w:val="22"/>
        </w:rPr>
        <w:t>.</w:t>
      </w:r>
    </w:p>
    <w:p w14:paraId="5E028DA2" w14:textId="77777777" w:rsidR="00377664" w:rsidRDefault="00377664">
      <w:pPr>
        <w:autoSpaceDE w:val="0"/>
        <w:rPr>
          <w:sz w:val="22"/>
          <w:szCs w:val="22"/>
        </w:rPr>
      </w:pPr>
    </w:p>
    <w:p w14:paraId="2300624F" w14:textId="77777777" w:rsidR="00377664" w:rsidRDefault="00377664">
      <w:pPr>
        <w:jc w:val="both"/>
        <w:rPr>
          <w:sz w:val="22"/>
          <w:szCs w:val="22"/>
        </w:rPr>
      </w:pPr>
    </w:p>
    <w:p w14:paraId="7D033745" w14:textId="2D00A788" w:rsidR="00377664" w:rsidRDefault="00377664" w:rsidP="004C5A63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</w:p>
    <w:p w14:paraId="7F6C4B5F" w14:textId="7180377F" w:rsidR="00377664" w:rsidRDefault="00FB0669" w:rsidP="004C5A63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78947EB5" w14:textId="4EF4010D" w:rsidR="00377664" w:rsidRPr="004C5A63" w:rsidRDefault="00377664" w:rsidP="004C5A63">
      <w:pPr>
        <w:ind w:left="5245"/>
        <w:jc w:val="center"/>
        <w:rPr>
          <w:sz w:val="16"/>
          <w:szCs w:val="16"/>
        </w:rPr>
      </w:pPr>
      <w:r w:rsidRPr="004C5A63">
        <w:rPr>
          <w:sz w:val="16"/>
          <w:szCs w:val="16"/>
        </w:rPr>
        <w:t>(firma)</w:t>
      </w:r>
    </w:p>
    <w:p w14:paraId="73CDE80D" w14:textId="01D928F7" w:rsidR="00377664" w:rsidRDefault="00377664"/>
    <w:sectPr w:rsidR="00377664">
      <w:headerReference w:type="default" r:id="rId8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3860" w14:textId="77777777" w:rsidR="007E1C6E" w:rsidRDefault="007E1C6E" w:rsidP="00F8702E">
      <w:r>
        <w:separator/>
      </w:r>
    </w:p>
  </w:endnote>
  <w:endnote w:type="continuationSeparator" w:id="0">
    <w:p w14:paraId="20641F2E" w14:textId="77777777" w:rsidR="007E1C6E" w:rsidRDefault="007E1C6E" w:rsidP="00F8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D018" w14:textId="77777777" w:rsidR="007E1C6E" w:rsidRDefault="007E1C6E" w:rsidP="00F8702E">
      <w:r>
        <w:separator/>
      </w:r>
    </w:p>
  </w:footnote>
  <w:footnote w:type="continuationSeparator" w:id="0">
    <w:p w14:paraId="294F6BB6" w14:textId="77777777" w:rsidR="007E1C6E" w:rsidRDefault="007E1C6E" w:rsidP="00F8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0557" w14:textId="77777777" w:rsidR="00F8702E" w:rsidRPr="00FF4038" w:rsidRDefault="00F8702E">
    <w:pPr>
      <w:pStyle w:val="Intestazione"/>
      <w:rPr>
        <w:sz w:val="20"/>
        <w:szCs w:val="20"/>
      </w:rPr>
    </w:pPr>
    <w:r w:rsidRPr="00FF4038">
      <w:rPr>
        <w:sz w:val="20"/>
        <w:szCs w:val="20"/>
      </w:rPr>
      <w:t>Allegato 1 – Modulo per dichiarazione disponibilità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1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2073CA"/>
    <w:multiLevelType w:val="hybridMultilevel"/>
    <w:tmpl w:val="50E02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D0A7F"/>
    <w:multiLevelType w:val="hybridMultilevel"/>
    <w:tmpl w:val="E2B4BB3E"/>
    <w:lvl w:ilvl="0" w:tplc="DEEC8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793A"/>
    <w:multiLevelType w:val="hybridMultilevel"/>
    <w:tmpl w:val="164491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06EE6"/>
    <w:multiLevelType w:val="hybridMultilevel"/>
    <w:tmpl w:val="7BF02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63BB9"/>
    <w:multiLevelType w:val="multilevel"/>
    <w:tmpl w:val="34B6AFF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4"/>
      <w:numFmt w:val="bullet"/>
      <w:lvlText w:val=""/>
      <w:lvlJc w:val="left"/>
      <w:pPr>
        <w:ind w:left="1021" w:hanging="341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28E4C4B"/>
    <w:multiLevelType w:val="hybridMultilevel"/>
    <w:tmpl w:val="16D6878C"/>
    <w:lvl w:ilvl="0" w:tplc="004CD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09EE"/>
    <w:multiLevelType w:val="hybridMultilevel"/>
    <w:tmpl w:val="273CA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75897"/>
    <w:multiLevelType w:val="hybridMultilevel"/>
    <w:tmpl w:val="9E34D590"/>
    <w:lvl w:ilvl="0" w:tplc="004CD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24DC8"/>
    <w:multiLevelType w:val="hybridMultilevel"/>
    <w:tmpl w:val="58BE0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B29DE6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90771">
    <w:abstractNumId w:val="0"/>
  </w:num>
  <w:num w:numId="2" w16cid:durableId="1925187639">
    <w:abstractNumId w:val="1"/>
  </w:num>
  <w:num w:numId="3" w16cid:durableId="232743872">
    <w:abstractNumId w:val="2"/>
  </w:num>
  <w:num w:numId="4" w16cid:durableId="843864961">
    <w:abstractNumId w:val="3"/>
  </w:num>
  <w:num w:numId="5" w16cid:durableId="431243425">
    <w:abstractNumId w:val="10"/>
  </w:num>
  <w:num w:numId="6" w16cid:durableId="1463108369">
    <w:abstractNumId w:val="6"/>
  </w:num>
  <w:num w:numId="7" w16cid:durableId="78333588">
    <w:abstractNumId w:val="5"/>
  </w:num>
  <w:num w:numId="8" w16cid:durableId="260989281">
    <w:abstractNumId w:val="12"/>
  </w:num>
  <w:num w:numId="9" w16cid:durableId="1367024758">
    <w:abstractNumId w:val="4"/>
  </w:num>
  <w:num w:numId="10" w16cid:durableId="1982684193">
    <w:abstractNumId w:val="8"/>
  </w:num>
  <w:num w:numId="11" w16cid:durableId="611985466">
    <w:abstractNumId w:val="9"/>
  </w:num>
  <w:num w:numId="12" w16cid:durableId="978533675">
    <w:abstractNumId w:val="11"/>
  </w:num>
  <w:num w:numId="13" w16cid:durableId="1231423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7C"/>
    <w:rsid w:val="00021F8C"/>
    <w:rsid w:val="0002430C"/>
    <w:rsid w:val="000A035E"/>
    <w:rsid w:val="000D085A"/>
    <w:rsid w:val="000F71C1"/>
    <w:rsid w:val="001D4AE2"/>
    <w:rsid w:val="0030791F"/>
    <w:rsid w:val="00377664"/>
    <w:rsid w:val="00397742"/>
    <w:rsid w:val="003F1C59"/>
    <w:rsid w:val="004319D3"/>
    <w:rsid w:val="00431B1B"/>
    <w:rsid w:val="004562A1"/>
    <w:rsid w:val="00492ADD"/>
    <w:rsid w:val="004A6D36"/>
    <w:rsid w:val="004C5A63"/>
    <w:rsid w:val="005F66F3"/>
    <w:rsid w:val="00622F69"/>
    <w:rsid w:val="00681373"/>
    <w:rsid w:val="00695115"/>
    <w:rsid w:val="00743476"/>
    <w:rsid w:val="007E1C6E"/>
    <w:rsid w:val="0087272B"/>
    <w:rsid w:val="009C65B0"/>
    <w:rsid w:val="00A60ABC"/>
    <w:rsid w:val="00A72D58"/>
    <w:rsid w:val="00C10D1A"/>
    <w:rsid w:val="00C6017C"/>
    <w:rsid w:val="00C61C00"/>
    <w:rsid w:val="00C620F4"/>
    <w:rsid w:val="00C95D69"/>
    <w:rsid w:val="00CB655C"/>
    <w:rsid w:val="00E85208"/>
    <w:rsid w:val="00EB5118"/>
    <w:rsid w:val="00EC00E8"/>
    <w:rsid w:val="00ED0285"/>
    <w:rsid w:val="00F8702E"/>
    <w:rsid w:val="00FB0669"/>
    <w:rsid w:val="00FC22DC"/>
    <w:rsid w:val="00FD0663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620962"/>
  <w15:chartTrackingRefBased/>
  <w15:docId w15:val="{EC050FD3-0C3A-46E0-91FC-4C79E6DF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  <w:sz w:val="22"/>
      <w:szCs w:val="22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D028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5A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m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PROCEDURA SELETTIVA</vt:lpstr>
    </vt:vector>
  </TitlesOfParts>
  <Company/>
  <LinksUpToDate>false</LinksUpToDate>
  <CharactersWithSpaces>2548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mailto:drum@postacert.istruzione.it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PROCEDURA SELETTIVA</dc:title>
  <dc:subject/>
  <dc:creator>M.I.U.R.</dc:creator>
  <cp:keywords/>
  <cp:lastModifiedBy>Francesco Mezzanotte</cp:lastModifiedBy>
  <cp:revision>8</cp:revision>
  <cp:lastPrinted>2015-11-30T16:16:00Z</cp:lastPrinted>
  <dcterms:created xsi:type="dcterms:W3CDTF">2023-01-10T12:21:00Z</dcterms:created>
  <dcterms:modified xsi:type="dcterms:W3CDTF">2024-09-30T11:25:00Z</dcterms:modified>
</cp:coreProperties>
</file>