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210A08" w14:textId="77777777" w:rsidR="004C5A63" w:rsidRDefault="004C5A63">
      <w:pPr>
        <w:autoSpaceDE w:val="0"/>
        <w:jc w:val="center"/>
        <w:rPr>
          <w:b/>
          <w:iCs/>
          <w:sz w:val="22"/>
          <w:szCs w:val="22"/>
        </w:rPr>
      </w:pPr>
    </w:p>
    <w:p w14:paraId="1DC003B9" w14:textId="59A7804C" w:rsidR="00377664" w:rsidRPr="00633593" w:rsidRDefault="00377664" w:rsidP="00633593">
      <w:pPr>
        <w:autoSpaceDE w:val="0"/>
        <w:jc w:val="center"/>
        <w:rPr>
          <w:b/>
          <w:iCs/>
          <w:sz w:val="22"/>
          <w:szCs w:val="22"/>
        </w:rPr>
      </w:pPr>
      <w:r>
        <w:rPr>
          <w:b/>
          <w:iCs/>
          <w:sz w:val="22"/>
          <w:szCs w:val="22"/>
        </w:rPr>
        <w:t>DICHIARAZIONE DI DISPONIBILIT</w:t>
      </w:r>
      <w:r w:rsidR="00743476">
        <w:rPr>
          <w:b/>
          <w:iCs/>
          <w:sz w:val="22"/>
          <w:szCs w:val="22"/>
        </w:rPr>
        <w:t>À</w:t>
      </w:r>
      <w:r>
        <w:rPr>
          <w:b/>
          <w:iCs/>
          <w:sz w:val="22"/>
          <w:szCs w:val="22"/>
        </w:rPr>
        <w:t xml:space="preserve"> A</w:t>
      </w:r>
      <w:r w:rsidR="00633593">
        <w:rPr>
          <w:b/>
          <w:iCs/>
          <w:sz w:val="22"/>
          <w:szCs w:val="22"/>
        </w:rPr>
        <w:t xml:space="preserve"> </w:t>
      </w:r>
      <w:r>
        <w:rPr>
          <w:b/>
          <w:iCs/>
          <w:sz w:val="22"/>
          <w:szCs w:val="22"/>
        </w:rPr>
        <w:t xml:space="preserve">COMPONENTE </w:t>
      </w:r>
      <w:r w:rsidR="00E3257A">
        <w:rPr>
          <w:b/>
          <w:iCs/>
          <w:sz w:val="22"/>
          <w:szCs w:val="22"/>
        </w:rPr>
        <w:t>DESIGNATO DALL’USR UMBRIA</w:t>
      </w:r>
      <w:r>
        <w:rPr>
          <w:b/>
          <w:iCs/>
          <w:sz w:val="22"/>
          <w:szCs w:val="22"/>
        </w:rPr>
        <w:t xml:space="preserve"> </w:t>
      </w:r>
      <w:r w:rsidR="00E3257A">
        <w:rPr>
          <w:b/>
          <w:iCs/>
          <w:sz w:val="22"/>
          <w:szCs w:val="22"/>
        </w:rPr>
        <w:t>NELLE</w:t>
      </w:r>
      <w:r w:rsidR="00633593">
        <w:rPr>
          <w:b/>
          <w:iCs/>
          <w:sz w:val="22"/>
          <w:szCs w:val="22"/>
        </w:rPr>
        <w:t xml:space="preserve"> </w:t>
      </w:r>
      <w:r w:rsidR="00E3257A">
        <w:rPr>
          <w:b/>
          <w:iCs/>
          <w:sz w:val="22"/>
          <w:szCs w:val="22"/>
        </w:rPr>
        <w:t>COMMISSIONI GIUDICATRICI</w:t>
      </w:r>
      <w:r w:rsidR="0031310F">
        <w:rPr>
          <w:b/>
          <w:iCs/>
          <w:sz w:val="22"/>
          <w:szCs w:val="22"/>
        </w:rPr>
        <w:t xml:space="preserve"> DEI </w:t>
      </w:r>
      <w:r w:rsidR="0031310F" w:rsidRPr="0031310F">
        <w:rPr>
          <w:b/>
          <w:iCs/>
          <w:sz w:val="22"/>
          <w:szCs w:val="22"/>
        </w:rPr>
        <w:t>PERCORS</w:t>
      </w:r>
      <w:r w:rsidR="0031310F">
        <w:rPr>
          <w:b/>
          <w:iCs/>
          <w:sz w:val="22"/>
          <w:szCs w:val="22"/>
        </w:rPr>
        <w:t>I</w:t>
      </w:r>
      <w:r w:rsidR="0031310F" w:rsidRPr="0031310F">
        <w:rPr>
          <w:b/>
          <w:iCs/>
          <w:sz w:val="22"/>
          <w:szCs w:val="22"/>
        </w:rPr>
        <w:t xml:space="preserve"> UNIVERSITARI E ACCADEMIC</w:t>
      </w:r>
      <w:r w:rsidR="0031310F">
        <w:rPr>
          <w:b/>
          <w:iCs/>
          <w:sz w:val="22"/>
          <w:szCs w:val="22"/>
        </w:rPr>
        <w:t>I</w:t>
      </w:r>
      <w:r w:rsidR="0031310F" w:rsidRPr="0031310F">
        <w:rPr>
          <w:b/>
          <w:iCs/>
          <w:sz w:val="22"/>
          <w:szCs w:val="22"/>
        </w:rPr>
        <w:t xml:space="preserve"> DI</w:t>
      </w:r>
      <w:r w:rsidR="00633593">
        <w:rPr>
          <w:b/>
          <w:iCs/>
          <w:sz w:val="22"/>
          <w:szCs w:val="22"/>
        </w:rPr>
        <w:t xml:space="preserve"> </w:t>
      </w:r>
      <w:r w:rsidR="0031310F" w:rsidRPr="0031310F">
        <w:rPr>
          <w:b/>
          <w:iCs/>
          <w:sz w:val="22"/>
          <w:szCs w:val="22"/>
        </w:rPr>
        <w:t>FORMAZIONE</w:t>
      </w:r>
      <w:r w:rsidR="00633593">
        <w:rPr>
          <w:b/>
          <w:iCs/>
          <w:sz w:val="22"/>
          <w:szCs w:val="22"/>
        </w:rPr>
        <w:t xml:space="preserve"> </w:t>
      </w:r>
      <w:r w:rsidR="0031310F" w:rsidRPr="0031310F">
        <w:rPr>
          <w:b/>
          <w:iCs/>
          <w:sz w:val="22"/>
          <w:szCs w:val="22"/>
        </w:rPr>
        <w:t>INIZIALE DEI DOCENTI DELLE SCUOLE SECONDARIE DI</w:t>
      </w:r>
      <w:r w:rsidR="00633593">
        <w:rPr>
          <w:b/>
          <w:iCs/>
          <w:sz w:val="22"/>
          <w:szCs w:val="22"/>
        </w:rPr>
        <w:t xml:space="preserve"> </w:t>
      </w:r>
      <w:r w:rsidR="0031310F" w:rsidRPr="0031310F">
        <w:rPr>
          <w:b/>
          <w:iCs/>
          <w:sz w:val="22"/>
          <w:szCs w:val="22"/>
        </w:rPr>
        <w:t>PRIMO E SECONDO GRADO</w:t>
      </w:r>
    </w:p>
    <w:p w14:paraId="6A5BA1CD" w14:textId="660FE774" w:rsidR="00377664" w:rsidRPr="00633593" w:rsidRDefault="00377664">
      <w:pPr>
        <w:autoSpaceDE w:val="0"/>
        <w:jc w:val="center"/>
        <w:rPr>
          <w:sz w:val="22"/>
          <w:szCs w:val="22"/>
          <w:lang w:val="en-US"/>
        </w:rPr>
      </w:pPr>
      <w:r w:rsidRPr="00633593">
        <w:rPr>
          <w:iCs/>
          <w:sz w:val="22"/>
          <w:szCs w:val="22"/>
          <w:lang w:val="en-US"/>
        </w:rPr>
        <w:t xml:space="preserve">(art. </w:t>
      </w:r>
      <w:r w:rsidR="0031310F" w:rsidRPr="00633593">
        <w:rPr>
          <w:iCs/>
          <w:sz w:val="22"/>
          <w:szCs w:val="22"/>
          <w:lang w:val="en-US"/>
        </w:rPr>
        <w:t>9</w:t>
      </w:r>
      <w:r w:rsidRPr="00633593">
        <w:rPr>
          <w:iCs/>
          <w:sz w:val="22"/>
          <w:szCs w:val="22"/>
          <w:lang w:val="en-US"/>
        </w:rPr>
        <w:t xml:space="preserve"> </w:t>
      </w:r>
      <w:r w:rsidR="0031310F" w:rsidRPr="00633593">
        <w:rPr>
          <w:iCs/>
          <w:sz w:val="22"/>
          <w:szCs w:val="22"/>
          <w:lang w:val="en-US"/>
        </w:rPr>
        <w:t xml:space="preserve">comma 5 D.P.C.M. 4 </w:t>
      </w:r>
      <w:r w:rsidR="00FF5341" w:rsidRPr="00633593">
        <w:rPr>
          <w:iCs/>
          <w:sz w:val="22"/>
          <w:szCs w:val="22"/>
          <w:lang w:val="en-US"/>
        </w:rPr>
        <w:t>Agosto</w:t>
      </w:r>
      <w:r w:rsidR="0031310F" w:rsidRPr="00633593">
        <w:rPr>
          <w:iCs/>
          <w:sz w:val="22"/>
          <w:szCs w:val="22"/>
          <w:lang w:val="en-US"/>
        </w:rPr>
        <w:t xml:space="preserve"> 2023</w:t>
      </w:r>
      <w:r w:rsidRPr="00633593">
        <w:rPr>
          <w:iCs/>
          <w:sz w:val="22"/>
          <w:szCs w:val="22"/>
          <w:lang w:val="en-US"/>
        </w:rPr>
        <w:t>)</w:t>
      </w:r>
    </w:p>
    <w:p w14:paraId="585B2E42" w14:textId="77777777" w:rsidR="00377664" w:rsidRPr="00633593" w:rsidRDefault="00377664">
      <w:pPr>
        <w:autoSpaceDE w:val="0"/>
        <w:rPr>
          <w:sz w:val="22"/>
          <w:szCs w:val="22"/>
          <w:lang w:val="en-US"/>
        </w:rPr>
      </w:pPr>
    </w:p>
    <w:p w14:paraId="3D0A6C53" w14:textId="1B85B56A" w:rsidR="00377664" w:rsidRDefault="00377664">
      <w:pPr>
        <w:autoSpaceDE w:val="0"/>
        <w:ind w:left="5664" w:firstLine="708"/>
        <w:rPr>
          <w:sz w:val="22"/>
          <w:szCs w:val="22"/>
        </w:rPr>
      </w:pPr>
      <w:r>
        <w:rPr>
          <w:sz w:val="22"/>
          <w:szCs w:val="22"/>
        </w:rPr>
        <w:t>Al Dirigente</w:t>
      </w:r>
      <w:r w:rsidR="00A60ABC">
        <w:rPr>
          <w:sz w:val="22"/>
          <w:szCs w:val="22"/>
        </w:rPr>
        <w:t xml:space="preserve"> dell’USR per l’Umbria</w:t>
      </w:r>
    </w:p>
    <w:p w14:paraId="64F86BE7" w14:textId="0D86E69B" w:rsidR="00377664" w:rsidRDefault="004C5A63">
      <w:pPr>
        <w:autoSpaceDE w:val="0"/>
        <w:ind w:left="5664" w:firstLine="708"/>
        <w:rPr>
          <w:sz w:val="22"/>
          <w:szCs w:val="22"/>
        </w:rPr>
      </w:pPr>
      <w:r>
        <w:rPr>
          <w:sz w:val="22"/>
          <w:szCs w:val="22"/>
        </w:rPr>
        <w:t>Dott. Sergio Repetto</w:t>
      </w:r>
    </w:p>
    <w:p w14:paraId="0B4970B3" w14:textId="52D88385" w:rsidR="004C5A63" w:rsidRPr="004C5A63" w:rsidRDefault="004C5A63">
      <w:pPr>
        <w:autoSpaceDE w:val="0"/>
        <w:ind w:left="5664" w:firstLine="708"/>
        <w:rPr>
          <w:i/>
          <w:iCs/>
          <w:sz w:val="22"/>
          <w:szCs w:val="22"/>
        </w:rPr>
      </w:pPr>
      <w:hyperlink r:id="rId7" w:history="1">
        <w:r w:rsidRPr="004C5A63">
          <w:rPr>
            <w:rStyle w:val="Collegamentoipertestuale"/>
            <w:i/>
            <w:iCs/>
            <w:sz w:val="22"/>
            <w:szCs w:val="22"/>
          </w:rPr>
          <w:t>drum@postacert.istruzione.it</w:t>
        </w:r>
      </w:hyperlink>
    </w:p>
    <w:p w14:paraId="29507268" w14:textId="77777777" w:rsidR="00377664" w:rsidRDefault="00377664">
      <w:pPr>
        <w:autoSpaceDE w:val="0"/>
        <w:ind w:left="5664" w:firstLine="708"/>
        <w:jc w:val="both"/>
        <w:rPr>
          <w:sz w:val="22"/>
          <w:szCs w:val="22"/>
        </w:rPr>
      </w:pPr>
    </w:p>
    <w:p w14:paraId="0E41D26E" w14:textId="054FF5F6" w:rsidR="00377664" w:rsidRDefault="00377664">
      <w:pPr>
        <w:autoSpaceDE w:val="0"/>
        <w:jc w:val="both"/>
        <w:rPr>
          <w:sz w:val="22"/>
          <w:szCs w:val="22"/>
        </w:rPr>
      </w:pPr>
      <w:r>
        <w:rPr>
          <w:sz w:val="22"/>
          <w:szCs w:val="22"/>
        </w:rPr>
        <w:t>Il/La sottoscritto/a ……………………………………………………………………………………</w:t>
      </w:r>
      <w:r w:rsidR="00FF5341">
        <w:rPr>
          <w:sz w:val="22"/>
          <w:szCs w:val="22"/>
        </w:rPr>
        <w:t>……</w:t>
      </w:r>
      <w:r>
        <w:rPr>
          <w:sz w:val="22"/>
          <w:szCs w:val="22"/>
        </w:rPr>
        <w:t>. nato/a a ……………………………………. (……</w:t>
      </w:r>
      <w:r w:rsidR="00FF5341">
        <w:rPr>
          <w:sz w:val="22"/>
          <w:szCs w:val="22"/>
        </w:rPr>
        <w:t>……</w:t>
      </w:r>
      <w:r>
        <w:rPr>
          <w:sz w:val="22"/>
          <w:szCs w:val="22"/>
        </w:rPr>
        <w:t>) il ……………………………………………….,</w:t>
      </w:r>
    </w:p>
    <w:p w14:paraId="0E3286DA" w14:textId="2E7703A5" w:rsidR="00377664" w:rsidRPr="00C10D1A" w:rsidRDefault="00377664">
      <w:pPr>
        <w:autoSpaceDE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residente a ……………………………………………………, avendo </w:t>
      </w:r>
      <w:r w:rsidR="00FB0669">
        <w:rPr>
          <w:sz w:val="22"/>
          <w:szCs w:val="22"/>
        </w:rPr>
        <w:t>preso visione</w:t>
      </w:r>
      <w:r>
        <w:rPr>
          <w:sz w:val="22"/>
          <w:szCs w:val="22"/>
        </w:rPr>
        <w:t xml:space="preserve"> di tutte le norme e </w:t>
      </w:r>
      <w:r w:rsidR="00FB0669">
        <w:rPr>
          <w:sz w:val="22"/>
          <w:szCs w:val="22"/>
        </w:rPr>
        <w:t xml:space="preserve">le </w:t>
      </w:r>
      <w:r>
        <w:rPr>
          <w:sz w:val="22"/>
          <w:szCs w:val="22"/>
        </w:rPr>
        <w:t xml:space="preserve">condizioni stabilite dall’invito alla dichiarazione di disponibilità di cui </w:t>
      </w:r>
      <w:r w:rsidR="00B9419C">
        <w:rPr>
          <w:sz w:val="22"/>
          <w:szCs w:val="22"/>
        </w:rPr>
        <w:t>all’Avviso</w:t>
      </w:r>
      <w:r>
        <w:rPr>
          <w:sz w:val="22"/>
          <w:szCs w:val="22"/>
        </w:rPr>
        <w:t xml:space="preserve"> dell’USR </w:t>
      </w:r>
      <w:r w:rsidR="00695115" w:rsidRPr="00C10D1A">
        <w:rPr>
          <w:sz w:val="22"/>
          <w:szCs w:val="22"/>
        </w:rPr>
        <w:t>Umbria</w:t>
      </w:r>
      <w:r w:rsidRPr="00C10D1A">
        <w:rPr>
          <w:sz w:val="22"/>
          <w:szCs w:val="22"/>
        </w:rPr>
        <w:t xml:space="preserve"> </w:t>
      </w:r>
      <w:r w:rsidR="00FF5341">
        <w:rPr>
          <w:sz w:val="22"/>
          <w:szCs w:val="22"/>
        </w:rPr>
        <w:t xml:space="preserve">dell’08/11/2024 </w:t>
      </w:r>
      <w:r w:rsidRPr="00C10D1A">
        <w:rPr>
          <w:sz w:val="22"/>
          <w:szCs w:val="22"/>
        </w:rPr>
        <w:t xml:space="preserve">prot. </w:t>
      </w:r>
      <w:r w:rsidRPr="00021F8C">
        <w:rPr>
          <w:sz w:val="22"/>
          <w:szCs w:val="22"/>
        </w:rPr>
        <w:t xml:space="preserve">n. </w:t>
      </w:r>
      <w:r w:rsidR="00F0604B">
        <w:rPr>
          <w:sz w:val="22"/>
          <w:szCs w:val="22"/>
        </w:rPr>
        <w:t>19304</w:t>
      </w:r>
    </w:p>
    <w:p w14:paraId="436C1836" w14:textId="77777777" w:rsidR="00377664" w:rsidRDefault="00377664">
      <w:pPr>
        <w:autoSpaceDE w:val="0"/>
        <w:rPr>
          <w:sz w:val="22"/>
          <w:szCs w:val="22"/>
        </w:rPr>
      </w:pPr>
    </w:p>
    <w:p w14:paraId="24E9A03E" w14:textId="77777777" w:rsidR="00377664" w:rsidRDefault="00377664">
      <w:pPr>
        <w:autoSpaceDE w:val="0"/>
        <w:jc w:val="center"/>
        <w:rPr>
          <w:sz w:val="22"/>
          <w:szCs w:val="22"/>
        </w:rPr>
      </w:pPr>
      <w:r>
        <w:rPr>
          <w:sz w:val="22"/>
          <w:szCs w:val="22"/>
        </w:rPr>
        <w:t>DICHIARA</w:t>
      </w:r>
    </w:p>
    <w:p w14:paraId="31B52F16" w14:textId="6C091088" w:rsidR="00377664" w:rsidRDefault="00377664">
      <w:pPr>
        <w:autoSpaceDE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la propria disponibilità a far parte, come componente </w:t>
      </w:r>
      <w:r w:rsidR="00D21A16">
        <w:rPr>
          <w:sz w:val="22"/>
          <w:szCs w:val="22"/>
        </w:rPr>
        <w:t>designato dall’Ufficio Scolastico Regionale per l’Umbria</w:t>
      </w:r>
      <w:r>
        <w:rPr>
          <w:sz w:val="22"/>
          <w:szCs w:val="22"/>
        </w:rPr>
        <w:t>, del</w:t>
      </w:r>
      <w:r w:rsidR="00D21A16">
        <w:rPr>
          <w:sz w:val="22"/>
          <w:szCs w:val="22"/>
        </w:rPr>
        <w:t>le</w:t>
      </w:r>
      <w:r>
        <w:rPr>
          <w:sz w:val="22"/>
          <w:szCs w:val="22"/>
        </w:rPr>
        <w:t xml:space="preserve"> </w:t>
      </w:r>
      <w:r w:rsidR="00D21A16">
        <w:rPr>
          <w:sz w:val="22"/>
          <w:szCs w:val="22"/>
        </w:rPr>
        <w:t xml:space="preserve">Commissioni giudicatrici </w:t>
      </w:r>
      <w:r>
        <w:rPr>
          <w:sz w:val="22"/>
          <w:szCs w:val="22"/>
        </w:rPr>
        <w:t>di cui all’</w:t>
      </w:r>
      <w:r>
        <w:rPr>
          <w:iCs/>
          <w:sz w:val="22"/>
          <w:szCs w:val="22"/>
        </w:rPr>
        <w:t xml:space="preserve">art. </w:t>
      </w:r>
      <w:r w:rsidR="00D21A16">
        <w:rPr>
          <w:iCs/>
          <w:sz w:val="22"/>
          <w:szCs w:val="22"/>
        </w:rPr>
        <w:t>9</w:t>
      </w:r>
      <w:r>
        <w:rPr>
          <w:iCs/>
          <w:sz w:val="22"/>
          <w:szCs w:val="22"/>
        </w:rPr>
        <w:t xml:space="preserve"> </w:t>
      </w:r>
      <w:r w:rsidR="00D21A16">
        <w:rPr>
          <w:iCs/>
          <w:sz w:val="22"/>
          <w:szCs w:val="22"/>
        </w:rPr>
        <w:t>del DPCM 4 agosto 2023</w:t>
      </w:r>
      <w:r>
        <w:rPr>
          <w:iCs/>
          <w:sz w:val="22"/>
          <w:szCs w:val="22"/>
        </w:rPr>
        <w:t>.</w:t>
      </w:r>
    </w:p>
    <w:p w14:paraId="0EDC1A30" w14:textId="6BFBF187" w:rsidR="00377664" w:rsidRDefault="00377664">
      <w:pPr>
        <w:autoSpaceDE w:val="0"/>
        <w:jc w:val="both"/>
        <w:rPr>
          <w:sz w:val="22"/>
          <w:szCs w:val="22"/>
        </w:rPr>
      </w:pPr>
      <w:r>
        <w:rPr>
          <w:sz w:val="22"/>
          <w:szCs w:val="22"/>
        </w:rPr>
        <w:t>A tal fine dichiara sotto la propria personale responsabilità, ai sensi degli artt. 46 e 47 del D.P.R. n. 445/2000, consapevole che le dichiarazioni mendaci sono punite ai sensi del codice penale e delle leggi speciali in materia:</w:t>
      </w:r>
    </w:p>
    <w:p w14:paraId="2CE569F2" w14:textId="77777777" w:rsidR="00377664" w:rsidRDefault="00377664">
      <w:pPr>
        <w:autoSpaceDE w:val="0"/>
        <w:jc w:val="both"/>
        <w:rPr>
          <w:sz w:val="22"/>
          <w:szCs w:val="22"/>
        </w:rPr>
      </w:pPr>
    </w:p>
    <w:p w14:paraId="6F8EBB45" w14:textId="77777777" w:rsidR="00743476" w:rsidRDefault="00377664" w:rsidP="004C5A63">
      <w:pPr>
        <w:numPr>
          <w:ilvl w:val="0"/>
          <w:numId w:val="10"/>
        </w:numPr>
        <w:autoSpaceDE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di essere residente nel comune di </w:t>
      </w:r>
      <w:r w:rsidR="00743476">
        <w:rPr>
          <w:sz w:val="22"/>
          <w:szCs w:val="22"/>
        </w:rPr>
        <w:t>………………………………………</w:t>
      </w:r>
      <w:r>
        <w:rPr>
          <w:sz w:val="22"/>
          <w:szCs w:val="22"/>
        </w:rPr>
        <w:t xml:space="preserve"> (</w:t>
      </w:r>
      <w:r w:rsidR="00743476">
        <w:rPr>
          <w:sz w:val="22"/>
          <w:szCs w:val="22"/>
        </w:rPr>
        <w:t>……</w:t>
      </w:r>
      <w:r>
        <w:rPr>
          <w:sz w:val="22"/>
          <w:szCs w:val="22"/>
        </w:rPr>
        <w:t xml:space="preserve">) al seguente indirizzo: </w:t>
      </w:r>
      <w:r w:rsidR="00743476">
        <w:rPr>
          <w:sz w:val="22"/>
          <w:szCs w:val="22"/>
        </w:rPr>
        <w:t xml:space="preserve">………………………………………………………………… </w:t>
      </w:r>
      <w:r w:rsidR="00FB0669">
        <w:rPr>
          <w:sz w:val="22"/>
          <w:szCs w:val="22"/>
        </w:rPr>
        <w:t>CAP</w:t>
      </w:r>
      <w:r w:rsidR="00743476">
        <w:rPr>
          <w:sz w:val="22"/>
          <w:szCs w:val="22"/>
        </w:rPr>
        <w:t>……………</w:t>
      </w:r>
    </w:p>
    <w:p w14:paraId="781E3FD4" w14:textId="74173D18" w:rsidR="00377664" w:rsidRDefault="00FF5341" w:rsidP="004C5A63">
      <w:pPr>
        <w:autoSpaceDE w:val="0"/>
        <w:ind w:left="680"/>
        <w:jc w:val="both"/>
        <w:rPr>
          <w:sz w:val="22"/>
          <w:szCs w:val="22"/>
        </w:rPr>
      </w:pPr>
      <w:r>
        <w:rPr>
          <w:sz w:val="22"/>
          <w:szCs w:val="22"/>
        </w:rPr>
        <w:t>e-mail</w:t>
      </w:r>
      <w:r w:rsidR="00377664">
        <w:rPr>
          <w:sz w:val="22"/>
          <w:szCs w:val="22"/>
        </w:rPr>
        <w:t xml:space="preserve"> </w:t>
      </w:r>
      <w:r w:rsidR="00FB0669">
        <w:rPr>
          <w:sz w:val="22"/>
          <w:szCs w:val="22"/>
        </w:rPr>
        <w:t>(istituzionale</w:t>
      </w:r>
      <w:r w:rsidR="004C5A63">
        <w:rPr>
          <w:sz w:val="22"/>
          <w:szCs w:val="22"/>
        </w:rPr>
        <w:t>)</w:t>
      </w:r>
      <w:r w:rsidR="00743476">
        <w:rPr>
          <w:sz w:val="22"/>
          <w:szCs w:val="22"/>
        </w:rPr>
        <w:t xml:space="preserve"> …………………………………………………………………</w:t>
      </w:r>
      <w:r w:rsidR="00377664">
        <w:rPr>
          <w:sz w:val="22"/>
          <w:szCs w:val="22"/>
        </w:rPr>
        <w:t>;</w:t>
      </w:r>
    </w:p>
    <w:p w14:paraId="3B839CD4" w14:textId="167F3C24" w:rsidR="00377664" w:rsidRDefault="00377664" w:rsidP="004C5A63">
      <w:pPr>
        <w:numPr>
          <w:ilvl w:val="0"/>
          <w:numId w:val="10"/>
        </w:numPr>
        <w:autoSpaceDE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di prestare servizio presso </w:t>
      </w:r>
      <w:r w:rsidR="00743476">
        <w:rPr>
          <w:sz w:val="22"/>
          <w:szCs w:val="22"/>
        </w:rPr>
        <w:t>…………………………………………………………………</w:t>
      </w:r>
      <w:r>
        <w:rPr>
          <w:sz w:val="22"/>
          <w:szCs w:val="22"/>
        </w:rPr>
        <w:t xml:space="preserve"> (prov. </w:t>
      </w:r>
      <w:r w:rsidR="00743476">
        <w:rPr>
          <w:sz w:val="22"/>
          <w:szCs w:val="22"/>
        </w:rPr>
        <w:t>……</w:t>
      </w:r>
      <w:r>
        <w:rPr>
          <w:sz w:val="22"/>
          <w:szCs w:val="22"/>
        </w:rPr>
        <w:t>);</w:t>
      </w:r>
    </w:p>
    <w:p w14:paraId="432451C0" w14:textId="432D421F" w:rsidR="00377664" w:rsidRDefault="00377664" w:rsidP="004C5A63">
      <w:pPr>
        <w:numPr>
          <w:ilvl w:val="0"/>
          <w:numId w:val="10"/>
        </w:numPr>
        <w:autoSpaceDE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di non aver avuto sanzioni disciplinari (in caso contrario specificare la natura delle sanzioni disciplinari) </w:t>
      </w:r>
      <w:r w:rsidR="00743476">
        <w:rPr>
          <w:sz w:val="22"/>
          <w:szCs w:val="22"/>
        </w:rPr>
        <w:t>……………………………………………………………………………………………………………………</w:t>
      </w:r>
    </w:p>
    <w:p w14:paraId="6360F955" w14:textId="302A6BF6" w:rsidR="00377664" w:rsidRDefault="00377664" w:rsidP="004C5A63">
      <w:pPr>
        <w:numPr>
          <w:ilvl w:val="0"/>
          <w:numId w:val="10"/>
        </w:numPr>
        <w:autoSpaceDE w:val="0"/>
        <w:jc w:val="both"/>
        <w:rPr>
          <w:sz w:val="22"/>
          <w:szCs w:val="22"/>
        </w:rPr>
      </w:pPr>
      <w:r>
        <w:rPr>
          <w:sz w:val="22"/>
          <w:szCs w:val="22"/>
        </w:rPr>
        <w:t>di appartenere alla seguente categoria:</w:t>
      </w:r>
    </w:p>
    <w:p w14:paraId="070806F0" w14:textId="2697A72A" w:rsidR="00743476" w:rsidRDefault="0087272B" w:rsidP="004C5A63">
      <w:pPr>
        <w:numPr>
          <w:ilvl w:val="1"/>
          <w:numId w:val="10"/>
        </w:numPr>
        <w:autoSpaceDE w:val="0"/>
        <w:rPr>
          <w:sz w:val="22"/>
          <w:szCs w:val="22"/>
        </w:rPr>
      </w:pPr>
      <w:r>
        <w:rPr>
          <w:sz w:val="22"/>
          <w:szCs w:val="22"/>
        </w:rPr>
        <w:t>Dirigente tecnico</w:t>
      </w:r>
    </w:p>
    <w:p w14:paraId="264B9C89" w14:textId="421DA9CD" w:rsidR="0087272B" w:rsidRPr="00743476" w:rsidRDefault="0087272B" w:rsidP="004C5A63">
      <w:pPr>
        <w:numPr>
          <w:ilvl w:val="2"/>
          <w:numId w:val="10"/>
        </w:numPr>
        <w:autoSpaceDE w:val="0"/>
        <w:rPr>
          <w:sz w:val="22"/>
          <w:szCs w:val="22"/>
        </w:rPr>
      </w:pPr>
      <w:r w:rsidRPr="00743476">
        <w:rPr>
          <w:sz w:val="22"/>
          <w:szCs w:val="22"/>
        </w:rPr>
        <w:t>in servizio</w:t>
      </w:r>
    </w:p>
    <w:p w14:paraId="3DC0EE70" w14:textId="7E8E2A2B" w:rsidR="0087272B" w:rsidRDefault="0087272B" w:rsidP="004C5A63">
      <w:pPr>
        <w:numPr>
          <w:ilvl w:val="2"/>
          <w:numId w:val="10"/>
        </w:numPr>
        <w:autoSpaceDE w:val="0"/>
        <w:rPr>
          <w:sz w:val="22"/>
          <w:szCs w:val="22"/>
        </w:rPr>
      </w:pPr>
      <w:r>
        <w:rPr>
          <w:sz w:val="22"/>
          <w:szCs w:val="22"/>
        </w:rPr>
        <w:t xml:space="preserve">in quiescenza da non più di tre anni </w:t>
      </w:r>
    </w:p>
    <w:p w14:paraId="2D882125" w14:textId="0C75E6BB" w:rsidR="00377664" w:rsidRDefault="00377664" w:rsidP="004C5A63">
      <w:pPr>
        <w:numPr>
          <w:ilvl w:val="1"/>
          <w:numId w:val="10"/>
        </w:numPr>
        <w:autoSpaceDE w:val="0"/>
        <w:rPr>
          <w:sz w:val="22"/>
          <w:szCs w:val="22"/>
        </w:rPr>
      </w:pPr>
      <w:r>
        <w:rPr>
          <w:sz w:val="22"/>
          <w:szCs w:val="22"/>
        </w:rPr>
        <w:t>Dirigente scolastico</w:t>
      </w:r>
    </w:p>
    <w:p w14:paraId="5A6C55D7" w14:textId="6E52A5A1" w:rsidR="00377664" w:rsidRDefault="00377664" w:rsidP="004C5A63">
      <w:pPr>
        <w:numPr>
          <w:ilvl w:val="2"/>
          <w:numId w:val="10"/>
        </w:numPr>
        <w:autoSpaceDE w:val="0"/>
        <w:rPr>
          <w:sz w:val="22"/>
          <w:szCs w:val="22"/>
        </w:rPr>
      </w:pPr>
      <w:r>
        <w:rPr>
          <w:sz w:val="22"/>
          <w:szCs w:val="22"/>
        </w:rPr>
        <w:t xml:space="preserve">in servizio </w:t>
      </w:r>
    </w:p>
    <w:p w14:paraId="09260B4D" w14:textId="3C090E2F" w:rsidR="00377664" w:rsidRDefault="00377664" w:rsidP="004C5A63">
      <w:pPr>
        <w:numPr>
          <w:ilvl w:val="2"/>
          <w:numId w:val="10"/>
        </w:numPr>
        <w:autoSpaceDE w:val="0"/>
        <w:rPr>
          <w:sz w:val="22"/>
          <w:szCs w:val="22"/>
        </w:rPr>
      </w:pPr>
      <w:r>
        <w:rPr>
          <w:sz w:val="22"/>
          <w:szCs w:val="22"/>
        </w:rPr>
        <w:t>in quiescenza da non più di tre anni</w:t>
      </w:r>
    </w:p>
    <w:p w14:paraId="65F67AE9" w14:textId="720CD848" w:rsidR="00377664" w:rsidRDefault="00377664" w:rsidP="004C5A63">
      <w:pPr>
        <w:numPr>
          <w:ilvl w:val="0"/>
          <w:numId w:val="10"/>
        </w:numPr>
        <w:autoSpaceDE w:val="0"/>
        <w:rPr>
          <w:sz w:val="22"/>
          <w:szCs w:val="22"/>
        </w:rPr>
      </w:pPr>
      <w:r>
        <w:rPr>
          <w:sz w:val="22"/>
          <w:szCs w:val="22"/>
        </w:rPr>
        <w:t>per i Dirigente Scolastici</w:t>
      </w:r>
    </w:p>
    <w:p w14:paraId="3BD63B59" w14:textId="31661F69" w:rsidR="00377664" w:rsidRDefault="00377664" w:rsidP="004C5A63">
      <w:pPr>
        <w:numPr>
          <w:ilvl w:val="1"/>
          <w:numId w:val="10"/>
        </w:numPr>
        <w:autoSpaceDE w:val="0"/>
        <w:rPr>
          <w:sz w:val="22"/>
          <w:szCs w:val="22"/>
        </w:rPr>
      </w:pPr>
      <w:r>
        <w:rPr>
          <w:sz w:val="22"/>
          <w:szCs w:val="22"/>
        </w:rPr>
        <w:t>di svolgere incarico di reggenza nel pr</w:t>
      </w:r>
      <w:r w:rsidR="00FD0663">
        <w:rPr>
          <w:sz w:val="22"/>
          <w:szCs w:val="22"/>
        </w:rPr>
        <w:t xml:space="preserve">esente </w:t>
      </w:r>
      <w:r w:rsidR="00EB5118">
        <w:rPr>
          <w:sz w:val="22"/>
          <w:szCs w:val="22"/>
        </w:rPr>
        <w:t>a.s.</w:t>
      </w:r>
      <w:r w:rsidR="00FD0663">
        <w:rPr>
          <w:sz w:val="22"/>
          <w:szCs w:val="22"/>
        </w:rPr>
        <w:t xml:space="preserve"> 20</w:t>
      </w:r>
      <w:r w:rsidR="00743476">
        <w:rPr>
          <w:sz w:val="22"/>
          <w:szCs w:val="22"/>
        </w:rPr>
        <w:t>2</w:t>
      </w:r>
      <w:r w:rsidR="009C65B0">
        <w:rPr>
          <w:sz w:val="22"/>
          <w:szCs w:val="22"/>
        </w:rPr>
        <w:t>4</w:t>
      </w:r>
      <w:r w:rsidR="00FD0663">
        <w:rPr>
          <w:sz w:val="22"/>
          <w:szCs w:val="22"/>
        </w:rPr>
        <w:t>/</w:t>
      </w:r>
      <w:r w:rsidR="00EB5118">
        <w:rPr>
          <w:sz w:val="22"/>
          <w:szCs w:val="22"/>
        </w:rPr>
        <w:t>20</w:t>
      </w:r>
      <w:r w:rsidR="00743476">
        <w:rPr>
          <w:sz w:val="22"/>
          <w:szCs w:val="22"/>
        </w:rPr>
        <w:t>2</w:t>
      </w:r>
      <w:r w:rsidR="009C65B0">
        <w:rPr>
          <w:sz w:val="22"/>
          <w:szCs w:val="22"/>
        </w:rPr>
        <w:t>5</w:t>
      </w:r>
      <w:r>
        <w:rPr>
          <w:sz w:val="22"/>
          <w:szCs w:val="22"/>
        </w:rPr>
        <w:t xml:space="preserve"> presso……………</w:t>
      </w:r>
      <w:r w:rsidR="004C5A63">
        <w:rPr>
          <w:sz w:val="22"/>
          <w:szCs w:val="22"/>
        </w:rPr>
        <w:t>……………</w:t>
      </w:r>
      <w:r>
        <w:rPr>
          <w:sz w:val="22"/>
          <w:szCs w:val="22"/>
        </w:rPr>
        <w:t>;</w:t>
      </w:r>
    </w:p>
    <w:p w14:paraId="24AFA518" w14:textId="493F5484" w:rsidR="00377664" w:rsidRDefault="00377664" w:rsidP="004C5A63">
      <w:pPr>
        <w:numPr>
          <w:ilvl w:val="1"/>
          <w:numId w:val="10"/>
        </w:numPr>
        <w:autoSpaceDE w:val="0"/>
        <w:rPr>
          <w:sz w:val="22"/>
          <w:szCs w:val="22"/>
        </w:rPr>
      </w:pPr>
      <w:r>
        <w:rPr>
          <w:sz w:val="22"/>
          <w:szCs w:val="22"/>
        </w:rPr>
        <w:t xml:space="preserve">di non svolgere incarico di reggenza nel presente </w:t>
      </w:r>
      <w:r w:rsidR="00EB5118">
        <w:rPr>
          <w:sz w:val="22"/>
          <w:szCs w:val="22"/>
        </w:rPr>
        <w:t>a.s.</w:t>
      </w:r>
      <w:r>
        <w:rPr>
          <w:sz w:val="22"/>
          <w:szCs w:val="22"/>
        </w:rPr>
        <w:t xml:space="preserve"> 20</w:t>
      </w:r>
      <w:r w:rsidR="00743476">
        <w:rPr>
          <w:sz w:val="22"/>
          <w:szCs w:val="22"/>
        </w:rPr>
        <w:t>2</w:t>
      </w:r>
      <w:r w:rsidR="009C65B0">
        <w:rPr>
          <w:sz w:val="22"/>
          <w:szCs w:val="22"/>
        </w:rPr>
        <w:t>4</w:t>
      </w:r>
      <w:r>
        <w:rPr>
          <w:sz w:val="22"/>
          <w:szCs w:val="22"/>
        </w:rPr>
        <w:t>/</w:t>
      </w:r>
      <w:r w:rsidR="00EB5118">
        <w:rPr>
          <w:sz w:val="22"/>
          <w:szCs w:val="22"/>
        </w:rPr>
        <w:t>20</w:t>
      </w:r>
      <w:r w:rsidR="00743476">
        <w:rPr>
          <w:sz w:val="22"/>
          <w:szCs w:val="22"/>
        </w:rPr>
        <w:t>2</w:t>
      </w:r>
      <w:r w:rsidR="009C65B0">
        <w:rPr>
          <w:sz w:val="22"/>
          <w:szCs w:val="22"/>
        </w:rPr>
        <w:t>5</w:t>
      </w:r>
      <w:r>
        <w:rPr>
          <w:sz w:val="22"/>
          <w:szCs w:val="22"/>
        </w:rPr>
        <w:t>;</w:t>
      </w:r>
    </w:p>
    <w:p w14:paraId="015D4272" w14:textId="77777777" w:rsidR="00ED0285" w:rsidRDefault="00ED0285">
      <w:pPr>
        <w:autoSpaceDE w:val="0"/>
        <w:rPr>
          <w:sz w:val="22"/>
          <w:szCs w:val="22"/>
        </w:rPr>
      </w:pPr>
    </w:p>
    <w:p w14:paraId="71CAAFC8" w14:textId="77777777" w:rsidR="00377664" w:rsidRDefault="00377664">
      <w:pPr>
        <w:autoSpaceDE w:val="0"/>
        <w:rPr>
          <w:sz w:val="22"/>
          <w:szCs w:val="22"/>
        </w:rPr>
      </w:pPr>
      <w:r>
        <w:rPr>
          <w:sz w:val="22"/>
          <w:szCs w:val="22"/>
        </w:rPr>
        <w:t>Dichiara altresì:</w:t>
      </w:r>
    </w:p>
    <w:p w14:paraId="07C6777C" w14:textId="29C386D9" w:rsidR="00377664" w:rsidRDefault="00377664">
      <w:pPr>
        <w:numPr>
          <w:ilvl w:val="0"/>
          <w:numId w:val="2"/>
        </w:numPr>
        <w:autoSpaceDE w:val="0"/>
        <w:rPr>
          <w:sz w:val="22"/>
          <w:szCs w:val="22"/>
        </w:rPr>
      </w:pPr>
      <w:r>
        <w:rPr>
          <w:sz w:val="22"/>
          <w:szCs w:val="22"/>
        </w:rPr>
        <w:t>di essere consapevole che nessun compenso né rimborso spese è dovuto per l’assolvimento della funzione</w:t>
      </w:r>
      <w:r w:rsidR="00FC22DC">
        <w:rPr>
          <w:sz w:val="22"/>
          <w:szCs w:val="22"/>
        </w:rPr>
        <w:t>;</w:t>
      </w:r>
    </w:p>
    <w:p w14:paraId="63E27762" w14:textId="1AD595A6" w:rsidR="00A72D58" w:rsidRDefault="00C620F4">
      <w:pPr>
        <w:numPr>
          <w:ilvl w:val="0"/>
          <w:numId w:val="2"/>
        </w:numPr>
        <w:autoSpaceDE w:val="0"/>
        <w:rPr>
          <w:sz w:val="22"/>
          <w:szCs w:val="22"/>
        </w:rPr>
      </w:pPr>
      <w:r>
        <w:rPr>
          <w:sz w:val="22"/>
          <w:szCs w:val="22"/>
        </w:rPr>
        <w:t>d</w:t>
      </w:r>
      <w:r w:rsidR="00A72D58">
        <w:rPr>
          <w:sz w:val="22"/>
          <w:szCs w:val="22"/>
        </w:rPr>
        <w:t>ichiara di aver preso visione dell’informativa sul trattamento dei dati, ai sensi dell’art. 13 Regolamento UE 679/2016</w:t>
      </w:r>
      <w:r w:rsidR="00FC22DC">
        <w:rPr>
          <w:sz w:val="22"/>
          <w:szCs w:val="22"/>
        </w:rPr>
        <w:t xml:space="preserve"> allegata all’Avviso</w:t>
      </w:r>
      <w:r w:rsidR="00A72D58">
        <w:rPr>
          <w:sz w:val="22"/>
          <w:szCs w:val="22"/>
        </w:rPr>
        <w:t>.</w:t>
      </w:r>
    </w:p>
    <w:p w14:paraId="020AD24E" w14:textId="77777777" w:rsidR="00377664" w:rsidRDefault="00377664">
      <w:pPr>
        <w:autoSpaceDE w:val="0"/>
        <w:rPr>
          <w:sz w:val="22"/>
          <w:szCs w:val="22"/>
        </w:rPr>
      </w:pPr>
    </w:p>
    <w:p w14:paraId="7432BCCB" w14:textId="5D811BD0" w:rsidR="0030791F" w:rsidRDefault="00377664" w:rsidP="47EEC1E8">
      <w:pPr>
        <w:autoSpaceDE w:val="0"/>
        <w:rPr>
          <w:b/>
          <w:bCs/>
          <w:sz w:val="22"/>
          <w:szCs w:val="22"/>
        </w:rPr>
      </w:pPr>
      <w:r w:rsidRPr="47EEC1E8">
        <w:rPr>
          <w:sz w:val="22"/>
          <w:szCs w:val="22"/>
        </w:rPr>
        <w:t>Allega, in un</w:t>
      </w:r>
      <w:r w:rsidR="0030791F" w:rsidRPr="47EEC1E8">
        <w:rPr>
          <w:sz w:val="22"/>
          <w:szCs w:val="22"/>
        </w:rPr>
        <w:t>’unica</w:t>
      </w:r>
      <w:r w:rsidRPr="47EEC1E8">
        <w:rPr>
          <w:sz w:val="22"/>
          <w:szCs w:val="22"/>
        </w:rPr>
        <w:t xml:space="preserve"> </w:t>
      </w:r>
      <w:r w:rsidR="0030791F" w:rsidRPr="47EEC1E8">
        <w:rPr>
          <w:sz w:val="22"/>
          <w:szCs w:val="22"/>
        </w:rPr>
        <w:t>cartella</w:t>
      </w:r>
      <w:r w:rsidRPr="47EEC1E8">
        <w:rPr>
          <w:sz w:val="22"/>
          <w:szCs w:val="22"/>
        </w:rPr>
        <w:t xml:space="preserve"> </w:t>
      </w:r>
      <w:r w:rsidR="0030791F" w:rsidRPr="47EEC1E8">
        <w:rPr>
          <w:sz w:val="22"/>
          <w:szCs w:val="22"/>
        </w:rPr>
        <w:t>compressa</w:t>
      </w:r>
      <w:r w:rsidR="00A72D58" w:rsidRPr="47EEC1E8">
        <w:rPr>
          <w:sz w:val="22"/>
          <w:szCs w:val="22"/>
        </w:rPr>
        <w:t xml:space="preserve"> la seguente documentazione:</w:t>
      </w:r>
    </w:p>
    <w:p w14:paraId="5981BC5F" w14:textId="3D14DEE4" w:rsidR="00377664" w:rsidRDefault="00A72D58" w:rsidP="004C5A63">
      <w:pPr>
        <w:numPr>
          <w:ilvl w:val="0"/>
          <w:numId w:val="13"/>
        </w:numPr>
        <w:autoSpaceDE w:val="0"/>
        <w:rPr>
          <w:sz w:val="22"/>
          <w:szCs w:val="22"/>
        </w:rPr>
      </w:pPr>
      <w:r w:rsidRPr="00A72D58">
        <w:rPr>
          <w:sz w:val="22"/>
          <w:szCs w:val="22"/>
        </w:rPr>
        <w:t>il presente</w:t>
      </w:r>
      <w:r w:rsidR="00377664" w:rsidRPr="00A72D58">
        <w:rPr>
          <w:sz w:val="22"/>
          <w:szCs w:val="22"/>
        </w:rPr>
        <w:t xml:space="preserve"> </w:t>
      </w:r>
      <w:r w:rsidR="0030791F" w:rsidRPr="00A72D58">
        <w:rPr>
          <w:sz w:val="22"/>
          <w:szCs w:val="22"/>
        </w:rPr>
        <w:t>modulo</w:t>
      </w:r>
      <w:r w:rsidR="0030791F">
        <w:rPr>
          <w:b/>
          <w:sz w:val="22"/>
          <w:szCs w:val="22"/>
        </w:rPr>
        <w:t xml:space="preserve"> </w:t>
      </w:r>
      <w:r w:rsidR="0030791F" w:rsidRPr="00A72D58">
        <w:rPr>
          <w:sz w:val="22"/>
          <w:szCs w:val="22"/>
        </w:rPr>
        <w:t>per</w:t>
      </w:r>
      <w:r w:rsidR="0030791F"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dichiarare la propria</w:t>
      </w:r>
      <w:r w:rsidR="0030791F">
        <w:rPr>
          <w:sz w:val="22"/>
          <w:szCs w:val="22"/>
        </w:rPr>
        <w:t xml:space="preserve"> disponibilità</w:t>
      </w:r>
      <w:r w:rsidR="00FB0669">
        <w:rPr>
          <w:sz w:val="22"/>
          <w:szCs w:val="22"/>
        </w:rPr>
        <w:t>;</w:t>
      </w:r>
    </w:p>
    <w:p w14:paraId="61246665" w14:textId="64B7B2FB" w:rsidR="00377664" w:rsidRDefault="00377664" w:rsidP="004C5A63">
      <w:pPr>
        <w:numPr>
          <w:ilvl w:val="0"/>
          <w:numId w:val="13"/>
        </w:numPr>
        <w:autoSpaceDE w:val="0"/>
        <w:rPr>
          <w:sz w:val="22"/>
          <w:szCs w:val="22"/>
        </w:rPr>
      </w:pPr>
      <w:r>
        <w:rPr>
          <w:sz w:val="22"/>
          <w:szCs w:val="22"/>
        </w:rPr>
        <w:t>curriculum vitae in formato europeo;</w:t>
      </w:r>
    </w:p>
    <w:p w14:paraId="4C792162" w14:textId="2931E1E2" w:rsidR="00377664" w:rsidRDefault="00377664" w:rsidP="004C5A63">
      <w:pPr>
        <w:numPr>
          <w:ilvl w:val="0"/>
          <w:numId w:val="13"/>
        </w:numPr>
        <w:autoSpaceDE w:val="0"/>
        <w:rPr>
          <w:sz w:val="22"/>
          <w:szCs w:val="22"/>
        </w:rPr>
      </w:pPr>
      <w:r>
        <w:rPr>
          <w:sz w:val="22"/>
          <w:szCs w:val="22"/>
        </w:rPr>
        <w:t xml:space="preserve">fotocopia non autenticata </w:t>
      </w:r>
      <w:r w:rsidR="00695115">
        <w:rPr>
          <w:sz w:val="22"/>
          <w:szCs w:val="22"/>
        </w:rPr>
        <w:t>di valido documento di identità, sottoscritt</w:t>
      </w:r>
      <w:r w:rsidR="004C2E44">
        <w:rPr>
          <w:sz w:val="22"/>
          <w:szCs w:val="22"/>
        </w:rPr>
        <w:t>a</w:t>
      </w:r>
      <w:r w:rsidR="00695115">
        <w:rPr>
          <w:sz w:val="22"/>
          <w:szCs w:val="22"/>
        </w:rPr>
        <w:t xml:space="preserve"> dal richiedente</w:t>
      </w:r>
      <w:r w:rsidR="00397742">
        <w:rPr>
          <w:sz w:val="22"/>
          <w:szCs w:val="22"/>
        </w:rPr>
        <w:t>.</w:t>
      </w:r>
    </w:p>
    <w:p w14:paraId="5E028DA2" w14:textId="77777777" w:rsidR="00377664" w:rsidRDefault="00377664">
      <w:pPr>
        <w:autoSpaceDE w:val="0"/>
        <w:rPr>
          <w:sz w:val="22"/>
          <w:szCs w:val="22"/>
        </w:rPr>
      </w:pPr>
    </w:p>
    <w:p w14:paraId="2300624F" w14:textId="77777777" w:rsidR="00377664" w:rsidRDefault="00377664">
      <w:pPr>
        <w:jc w:val="both"/>
        <w:rPr>
          <w:sz w:val="22"/>
          <w:szCs w:val="22"/>
        </w:rPr>
      </w:pPr>
    </w:p>
    <w:p w14:paraId="7D033745" w14:textId="2D00A788" w:rsidR="00377664" w:rsidRDefault="00377664" w:rsidP="004C5A63">
      <w:pPr>
        <w:ind w:left="5245"/>
        <w:jc w:val="center"/>
        <w:rPr>
          <w:sz w:val="22"/>
          <w:szCs w:val="22"/>
        </w:rPr>
      </w:pPr>
      <w:r>
        <w:rPr>
          <w:sz w:val="22"/>
          <w:szCs w:val="22"/>
        </w:rPr>
        <w:t>Il dichiarante</w:t>
      </w:r>
    </w:p>
    <w:p w14:paraId="565C3B75" w14:textId="77777777" w:rsidR="00FF5341" w:rsidRDefault="00FF5341" w:rsidP="004C5A63">
      <w:pPr>
        <w:ind w:left="5245"/>
        <w:jc w:val="center"/>
        <w:rPr>
          <w:sz w:val="22"/>
          <w:szCs w:val="22"/>
        </w:rPr>
      </w:pPr>
    </w:p>
    <w:p w14:paraId="7F6C4B5F" w14:textId="7180377F" w:rsidR="00377664" w:rsidRDefault="00FB0669" w:rsidP="004C5A63">
      <w:pPr>
        <w:ind w:left="5245"/>
        <w:jc w:val="center"/>
        <w:rPr>
          <w:sz w:val="22"/>
          <w:szCs w:val="22"/>
        </w:rPr>
      </w:pPr>
      <w:r>
        <w:rPr>
          <w:sz w:val="22"/>
          <w:szCs w:val="22"/>
        </w:rPr>
        <w:t>___________________</w:t>
      </w:r>
    </w:p>
    <w:p w14:paraId="78947EB5" w14:textId="4EF4010D" w:rsidR="00377664" w:rsidRPr="004C5A63" w:rsidRDefault="00377664" w:rsidP="004C5A63">
      <w:pPr>
        <w:ind w:left="5245"/>
        <w:jc w:val="center"/>
        <w:rPr>
          <w:sz w:val="16"/>
          <w:szCs w:val="16"/>
        </w:rPr>
      </w:pPr>
      <w:r w:rsidRPr="004C5A63">
        <w:rPr>
          <w:sz w:val="16"/>
          <w:szCs w:val="16"/>
        </w:rPr>
        <w:t>(firma)</w:t>
      </w:r>
    </w:p>
    <w:p w14:paraId="73CDE80D" w14:textId="01D928F7" w:rsidR="00377664" w:rsidRDefault="00377664"/>
    <w:sectPr w:rsidR="00377664">
      <w:headerReference w:type="default" r:id="rId8"/>
      <w:pgSz w:w="11906" w:h="16838"/>
      <w:pgMar w:top="720" w:right="720" w:bottom="720" w:left="720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1486B9" w14:textId="77777777" w:rsidR="0011450F" w:rsidRDefault="0011450F" w:rsidP="00F8702E">
      <w:r>
        <w:separator/>
      </w:r>
    </w:p>
  </w:endnote>
  <w:endnote w:type="continuationSeparator" w:id="0">
    <w:p w14:paraId="14CAA091" w14:textId="77777777" w:rsidR="0011450F" w:rsidRDefault="0011450F" w:rsidP="00F8702E">
      <w:r>
        <w:continuationSeparator/>
      </w:r>
    </w:p>
  </w:endnote>
  <w:endnote w:type="continuationNotice" w:id="1">
    <w:p w14:paraId="60454723" w14:textId="77777777" w:rsidR="0011450F" w:rsidRDefault="0011450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2B9361" w14:textId="77777777" w:rsidR="0011450F" w:rsidRDefault="0011450F" w:rsidP="00F8702E">
      <w:r>
        <w:separator/>
      </w:r>
    </w:p>
  </w:footnote>
  <w:footnote w:type="continuationSeparator" w:id="0">
    <w:p w14:paraId="1AD23F3E" w14:textId="77777777" w:rsidR="0011450F" w:rsidRDefault="0011450F" w:rsidP="00F8702E">
      <w:r>
        <w:continuationSeparator/>
      </w:r>
    </w:p>
  </w:footnote>
  <w:footnote w:type="continuationNotice" w:id="1">
    <w:p w14:paraId="0070F65D" w14:textId="77777777" w:rsidR="0011450F" w:rsidRDefault="0011450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EF0557" w14:textId="77777777" w:rsidR="00F8702E" w:rsidRPr="00FF4038" w:rsidRDefault="00F8702E">
    <w:pPr>
      <w:pStyle w:val="Intestazione"/>
      <w:rPr>
        <w:sz w:val="20"/>
        <w:szCs w:val="20"/>
      </w:rPr>
    </w:pPr>
    <w:r w:rsidRPr="00FF4038">
      <w:rPr>
        <w:sz w:val="20"/>
        <w:szCs w:val="20"/>
      </w:rPr>
      <w:t>Allegato 1 – Modulo per dichiarazione disponibilità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 w:hint="default"/>
        <w:sz w:val="22"/>
        <w:szCs w:val="22"/>
      </w:rPr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2"/>
        <w:szCs w:val="22"/>
      </w:rPr>
    </w:lvl>
  </w:abstractNum>
  <w:abstractNum w:abstractNumId="2" w15:restartNumberingAfterBreak="0">
    <w:nsid w:val="00000003"/>
    <w:multiLevelType w:val="singleLevel"/>
    <w:tmpl w:val="00000003"/>
    <w:name w:val="WW8Num6"/>
    <w:lvl w:ilvl="0">
      <w:start w:val="1"/>
      <w:numFmt w:val="bullet"/>
      <w:lvlText w:val="o"/>
      <w:lvlJc w:val="left"/>
      <w:pPr>
        <w:tabs>
          <w:tab w:val="num" w:pos="0"/>
        </w:tabs>
        <w:ind w:left="721" w:hanging="360"/>
      </w:pPr>
      <w:rPr>
        <w:rFonts w:ascii="Courier New" w:hAnsi="Courier New" w:cs="Courier New" w:hint="default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002073CA"/>
    <w:multiLevelType w:val="hybridMultilevel"/>
    <w:tmpl w:val="50E025D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6D0A7F"/>
    <w:multiLevelType w:val="hybridMultilevel"/>
    <w:tmpl w:val="E2B4BB3E"/>
    <w:lvl w:ilvl="0" w:tplc="DEEC8D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28793A"/>
    <w:multiLevelType w:val="hybridMultilevel"/>
    <w:tmpl w:val="1644914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D06EE6"/>
    <w:multiLevelType w:val="hybridMultilevel"/>
    <w:tmpl w:val="7BF028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463BB9"/>
    <w:multiLevelType w:val="multilevel"/>
    <w:tmpl w:val="34B6AFF8"/>
    <w:lvl w:ilvl="0">
      <w:start w:val="1"/>
      <w:numFmt w:val="decimal"/>
      <w:lvlText w:val="%1."/>
      <w:lvlJc w:val="left"/>
      <w:pPr>
        <w:ind w:left="680" w:hanging="340"/>
      </w:pPr>
      <w:rPr>
        <w:rFonts w:hint="default"/>
      </w:rPr>
    </w:lvl>
    <w:lvl w:ilvl="1">
      <w:start w:val="4"/>
      <w:numFmt w:val="bullet"/>
      <w:lvlText w:val=""/>
      <w:lvlJc w:val="left"/>
      <w:pPr>
        <w:ind w:left="1021" w:hanging="341"/>
      </w:pPr>
      <w:rPr>
        <w:rFonts w:ascii="Wingdings" w:hAnsi="Wingdings" w:hint="default"/>
      </w:rPr>
    </w:lvl>
    <w:lvl w:ilvl="2">
      <w:start w:val="1"/>
      <w:numFmt w:val="bullet"/>
      <w:lvlText w:val=""/>
      <w:lvlJc w:val="left"/>
      <w:pPr>
        <w:ind w:left="1361" w:hanging="34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528E4C4B"/>
    <w:multiLevelType w:val="hybridMultilevel"/>
    <w:tmpl w:val="16D6878C"/>
    <w:lvl w:ilvl="0" w:tplc="004CD04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AD09EE"/>
    <w:multiLevelType w:val="hybridMultilevel"/>
    <w:tmpl w:val="273CADA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675897"/>
    <w:multiLevelType w:val="hybridMultilevel"/>
    <w:tmpl w:val="9E34D590"/>
    <w:lvl w:ilvl="0" w:tplc="004CD04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024DC8"/>
    <w:multiLevelType w:val="hybridMultilevel"/>
    <w:tmpl w:val="58BE0B5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BCB29DE6">
      <w:start w:val="4"/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6290771">
    <w:abstractNumId w:val="0"/>
  </w:num>
  <w:num w:numId="2" w16cid:durableId="1925187639">
    <w:abstractNumId w:val="1"/>
  </w:num>
  <w:num w:numId="3" w16cid:durableId="232743872">
    <w:abstractNumId w:val="2"/>
  </w:num>
  <w:num w:numId="4" w16cid:durableId="843864961">
    <w:abstractNumId w:val="3"/>
  </w:num>
  <w:num w:numId="5" w16cid:durableId="431243425">
    <w:abstractNumId w:val="10"/>
  </w:num>
  <w:num w:numId="6" w16cid:durableId="1463108369">
    <w:abstractNumId w:val="6"/>
  </w:num>
  <w:num w:numId="7" w16cid:durableId="78333588">
    <w:abstractNumId w:val="5"/>
  </w:num>
  <w:num w:numId="8" w16cid:durableId="260989281">
    <w:abstractNumId w:val="12"/>
  </w:num>
  <w:num w:numId="9" w16cid:durableId="1367024758">
    <w:abstractNumId w:val="4"/>
  </w:num>
  <w:num w:numId="10" w16cid:durableId="1982684193">
    <w:abstractNumId w:val="8"/>
  </w:num>
  <w:num w:numId="11" w16cid:durableId="611985466">
    <w:abstractNumId w:val="9"/>
  </w:num>
  <w:num w:numId="12" w16cid:durableId="978533675">
    <w:abstractNumId w:val="11"/>
  </w:num>
  <w:num w:numId="13" w16cid:durableId="12314231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17C"/>
    <w:rsid w:val="00021F8C"/>
    <w:rsid w:val="0002430C"/>
    <w:rsid w:val="000A035E"/>
    <w:rsid w:val="000A3E7F"/>
    <w:rsid w:val="000C0473"/>
    <w:rsid w:val="000D085A"/>
    <w:rsid w:val="000F71C1"/>
    <w:rsid w:val="000F7DE4"/>
    <w:rsid w:val="0011197B"/>
    <w:rsid w:val="0011450F"/>
    <w:rsid w:val="00194845"/>
    <w:rsid w:val="001C10F7"/>
    <w:rsid w:val="001D4AE2"/>
    <w:rsid w:val="001F6F66"/>
    <w:rsid w:val="002608EF"/>
    <w:rsid w:val="0030791F"/>
    <w:rsid w:val="0031310F"/>
    <w:rsid w:val="00377664"/>
    <w:rsid w:val="00397742"/>
    <w:rsid w:val="003C6E19"/>
    <w:rsid w:val="003F1C59"/>
    <w:rsid w:val="004319D3"/>
    <w:rsid w:val="00431B1B"/>
    <w:rsid w:val="004562A1"/>
    <w:rsid w:val="00492ADD"/>
    <w:rsid w:val="004A6D36"/>
    <w:rsid w:val="004C2E44"/>
    <w:rsid w:val="004C5A63"/>
    <w:rsid w:val="005F27CD"/>
    <w:rsid w:val="005F66F3"/>
    <w:rsid w:val="00622F69"/>
    <w:rsid w:val="00633593"/>
    <w:rsid w:val="00681373"/>
    <w:rsid w:val="00695115"/>
    <w:rsid w:val="006C1A1C"/>
    <w:rsid w:val="0071629F"/>
    <w:rsid w:val="00743476"/>
    <w:rsid w:val="007E1C6E"/>
    <w:rsid w:val="0087272B"/>
    <w:rsid w:val="008968C9"/>
    <w:rsid w:val="009A15B9"/>
    <w:rsid w:val="009A22C2"/>
    <w:rsid w:val="009A7774"/>
    <w:rsid w:val="009C65B0"/>
    <w:rsid w:val="00A60ABC"/>
    <w:rsid w:val="00A72D58"/>
    <w:rsid w:val="00B9419C"/>
    <w:rsid w:val="00C10D1A"/>
    <w:rsid w:val="00C6017C"/>
    <w:rsid w:val="00C61C00"/>
    <w:rsid w:val="00C620F4"/>
    <w:rsid w:val="00C95D69"/>
    <w:rsid w:val="00CB655C"/>
    <w:rsid w:val="00D170DF"/>
    <w:rsid w:val="00D21A16"/>
    <w:rsid w:val="00D50BAE"/>
    <w:rsid w:val="00DA7991"/>
    <w:rsid w:val="00E3257A"/>
    <w:rsid w:val="00E85208"/>
    <w:rsid w:val="00EB5118"/>
    <w:rsid w:val="00EC00E8"/>
    <w:rsid w:val="00ED0285"/>
    <w:rsid w:val="00EE61D0"/>
    <w:rsid w:val="00F0573A"/>
    <w:rsid w:val="00F0604B"/>
    <w:rsid w:val="00F12856"/>
    <w:rsid w:val="00F450D7"/>
    <w:rsid w:val="00F8702E"/>
    <w:rsid w:val="00FB0669"/>
    <w:rsid w:val="00FC22DC"/>
    <w:rsid w:val="00FD0663"/>
    <w:rsid w:val="00FF4038"/>
    <w:rsid w:val="00FF5341"/>
    <w:rsid w:val="47EEC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D620962"/>
  <w15:chartTrackingRefBased/>
  <w15:docId w15:val="{8A8CA198-BBC7-44E9-96E8-39ACB85BD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Courier New" w:hAnsi="Courier New" w:cs="Courier New" w:hint="default"/>
      <w:sz w:val="22"/>
      <w:szCs w:val="22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1z3">
    <w:name w:val="WW8Num1z3"/>
    <w:rPr>
      <w:rFonts w:ascii="Symbol" w:hAnsi="Symbol" w:cs="Symbol" w:hint="default"/>
    </w:rPr>
  </w:style>
  <w:style w:type="character" w:customStyle="1" w:styleId="WW8Num2z0">
    <w:name w:val="WW8Num2z0"/>
    <w:rPr>
      <w:rFonts w:ascii="Symbol" w:hAnsi="Symbol" w:cs="Symbol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3z0">
    <w:name w:val="WW8Num3z0"/>
    <w:rPr>
      <w:rFonts w:hint="default"/>
      <w:sz w:val="22"/>
      <w:szCs w:val="22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4z3">
    <w:name w:val="WW8Num4z3"/>
    <w:rPr>
      <w:rFonts w:ascii="Symbol" w:hAnsi="Symbol" w:cs="Symbol" w:hint="default"/>
    </w:rPr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Carpredefinitoparagrafo1">
    <w:name w:val="Car. predefinito paragrafo1"/>
  </w:style>
  <w:style w:type="character" w:customStyle="1" w:styleId="IntestazioneCarattere">
    <w:name w:val="Intestazione Carattere"/>
    <w:rPr>
      <w:sz w:val="24"/>
      <w:szCs w:val="24"/>
    </w:rPr>
  </w:style>
  <w:style w:type="character" w:customStyle="1" w:styleId="PidipaginaCarattere">
    <w:name w:val="Piè di pagina Carattere"/>
    <w:rPr>
      <w:sz w:val="24"/>
      <w:szCs w:val="24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Ari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Ari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Arial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Paragrafoelenco">
    <w:name w:val="List Paragraph"/>
    <w:basedOn w:val="Normale"/>
    <w:uiPriority w:val="34"/>
    <w:qFormat/>
    <w:rsid w:val="00ED0285"/>
    <w:pPr>
      <w:suppressAutoHyphens w:val="0"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4C5A63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4C5A63"/>
    <w:rPr>
      <w:color w:val="605E5C"/>
      <w:shd w:val="clear" w:color="auto" w:fill="E1DFDD"/>
    </w:rPr>
  </w:style>
  <w:style w:type="character" w:styleId="Rimandocommento">
    <w:name w:val="annotation reference"/>
    <w:basedOn w:val="Carpredefinitoparagrafo"/>
    <w:uiPriority w:val="99"/>
    <w:semiHidden/>
    <w:unhideWhenUsed/>
    <w:rsid w:val="005F27CD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5F27CD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5F27CD"/>
    <w:rPr>
      <w:lang w:eastAsia="ar-SA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F27C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5F27CD"/>
    <w:rPr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rum@postacert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366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DI DOMANDA DI AMMISSIONE ALLA PROCEDURA SELETTIVA</vt:lpstr>
    </vt:vector>
  </TitlesOfParts>
  <Company/>
  <LinksUpToDate>false</LinksUpToDate>
  <CharactersWithSpaces>2451</CharactersWithSpaces>
  <SharedDoc>false</SharedDoc>
  <HLinks>
    <vt:vector size="6" baseType="variant">
      <vt:variant>
        <vt:i4>983143</vt:i4>
      </vt:variant>
      <vt:variant>
        <vt:i4>0</vt:i4>
      </vt:variant>
      <vt:variant>
        <vt:i4>0</vt:i4>
      </vt:variant>
      <vt:variant>
        <vt:i4>5</vt:i4>
      </vt:variant>
      <vt:variant>
        <vt:lpwstr>mailto:drum@postacert.istruzione.it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DI DOMANDA DI AMMISSIONE ALLA PROCEDURA SELETTIVA</dc:title>
  <dc:subject/>
  <dc:creator>M.I.U.R.</dc:creator>
  <cp:keywords/>
  <cp:lastModifiedBy>Direzione Regionale Umbria</cp:lastModifiedBy>
  <cp:revision>11</cp:revision>
  <cp:lastPrinted>2015-12-01T01:16:00Z</cp:lastPrinted>
  <dcterms:created xsi:type="dcterms:W3CDTF">2024-11-08T04:27:00Z</dcterms:created>
  <dcterms:modified xsi:type="dcterms:W3CDTF">2024-11-08T08:22:00Z</dcterms:modified>
</cp:coreProperties>
</file>